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  <w:lang w:eastAsia="ru-RU"/>
        </w:rPr>
        <w:drawing>
          <wp:inline distT="0" distB="0" distL="0" distR="0">
            <wp:extent cx="5850890" cy="8347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11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ED6457" w:rsidRDefault="00ED6457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AB5D26" w:rsidRPr="00AB5D26" w:rsidRDefault="00AB5D26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GoBack"/>
      <w:bookmarkEnd w:id="0"/>
      <w:r w:rsidRPr="00AB5D2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–</w:t>
      </w:r>
    </w:p>
    <w:p w:rsidR="00AB5D26" w:rsidRPr="00AB5D26" w:rsidRDefault="00AB5D26" w:rsidP="00AB5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B5D2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детский сад </w:t>
      </w:r>
      <w:r w:rsidR="00E563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комбинированного вида № 14</w:t>
      </w:r>
      <w:r w:rsidRPr="00AB5D2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4</w:t>
      </w:r>
    </w:p>
    <w:p w:rsidR="00AB5D26" w:rsidRPr="00AB5D26" w:rsidRDefault="00E563C9" w:rsidP="00AB5D2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620072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 xml:space="preserve">, г. Екатеринбург, ул.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Сиреневый бульвар, 21а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ел./факс 347-59-40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val="en-US" w:eastAsia="ru-RU"/>
        </w:rPr>
        <w:t>e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-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val="en-US" w:eastAsia="ru-RU"/>
        </w:rPr>
        <w:t>mail</w:t>
      </w:r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 xml:space="preserve">: </w:t>
      </w:r>
      <w:hyperlink r:id="rId9" w:history="1">
        <w:r w:rsidRPr="00F76E44">
          <w:rPr>
            <w:rStyle w:val="ad"/>
            <w:rFonts w:ascii="Times New Roman" w:eastAsia="Times New Roman" w:hAnsi="Times New Roman" w:cs="Times New Roman"/>
            <w:spacing w:val="-6"/>
            <w:sz w:val="28"/>
            <w:szCs w:val="28"/>
            <w:vertAlign w:val="superscript"/>
            <w:lang w:val="en-US" w:eastAsia="ru-RU"/>
          </w:rPr>
          <w:t>mbdou</w:t>
        </w:r>
        <w:r w:rsidRPr="00F76E44">
          <w:rPr>
            <w:rStyle w:val="ad"/>
            <w:rFonts w:ascii="Times New Roman" w:eastAsia="Times New Roman" w:hAnsi="Times New Roman" w:cs="Times New Roman"/>
            <w:spacing w:val="-6"/>
            <w:sz w:val="28"/>
            <w:szCs w:val="28"/>
            <w:vertAlign w:val="superscript"/>
            <w:lang w:eastAsia="ru-RU"/>
          </w:rPr>
          <w:t>144@</w:t>
        </w:r>
        <w:r w:rsidRPr="00F76E44">
          <w:rPr>
            <w:rStyle w:val="ad"/>
            <w:rFonts w:ascii="Times New Roman" w:eastAsia="Times New Roman" w:hAnsi="Times New Roman" w:cs="Times New Roman"/>
            <w:spacing w:val="-6"/>
            <w:sz w:val="28"/>
            <w:szCs w:val="28"/>
            <w:vertAlign w:val="superscript"/>
            <w:lang w:val="en-US" w:eastAsia="ru-RU"/>
          </w:rPr>
          <w:t>mail</w:t>
        </w:r>
        <w:r w:rsidRPr="00F76E44">
          <w:rPr>
            <w:rStyle w:val="ad"/>
            <w:rFonts w:ascii="Times New Roman" w:eastAsia="Times New Roman" w:hAnsi="Times New Roman" w:cs="Times New Roman"/>
            <w:spacing w:val="-6"/>
            <w:sz w:val="28"/>
            <w:szCs w:val="28"/>
            <w:vertAlign w:val="superscript"/>
            <w:lang w:eastAsia="ru-RU"/>
          </w:rPr>
          <w:t>.</w:t>
        </w:r>
        <w:proofErr w:type="spellStart"/>
        <w:r w:rsidRPr="00F76E44">
          <w:rPr>
            <w:rStyle w:val="ad"/>
            <w:rFonts w:ascii="Times New Roman" w:eastAsia="Times New Roman" w:hAnsi="Times New Roman" w:cs="Times New Roman"/>
            <w:spacing w:val="-6"/>
            <w:sz w:val="28"/>
            <w:szCs w:val="28"/>
            <w:vertAlign w:val="superscript"/>
            <w:lang w:val="en-US" w:eastAsia="ru-RU"/>
          </w:rPr>
          <w:t>ru</w:t>
        </w:r>
        <w:proofErr w:type="spellEnd"/>
      </w:hyperlink>
      <w:r w:rsidR="00AB5D26" w:rsidRPr="00AB5D26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. сайт</w:t>
      </w:r>
      <w:r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  <w:u w:val="single"/>
          <w:vertAlign w:val="superscript"/>
          <w:lang w:eastAsia="ru-RU"/>
        </w:rPr>
        <w:t>http://14</w:t>
      </w:r>
      <w:r w:rsidR="00AB5D26" w:rsidRPr="00AB5D26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  <w:u w:val="single"/>
          <w:vertAlign w:val="superscript"/>
          <w:lang w:eastAsia="ru-RU"/>
        </w:rPr>
        <w:t>4.tvoysadik.ru/</w:t>
      </w:r>
    </w:p>
    <w:tbl>
      <w:tblPr>
        <w:tblpPr w:leftFromText="180" w:rightFromText="180" w:bottomFromText="200" w:vertAnchor="text" w:horzAnchor="margin" w:tblpXSpec="center" w:tblpY="212"/>
        <w:tblW w:w="9715" w:type="dxa"/>
        <w:tblLook w:val="00A0" w:firstRow="1" w:lastRow="0" w:firstColumn="1" w:lastColumn="0" w:noHBand="0" w:noVBand="0"/>
      </w:tblPr>
      <w:tblGrid>
        <w:gridCol w:w="5570"/>
        <w:gridCol w:w="4145"/>
      </w:tblGrid>
      <w:tr w:rsidR="007B51A0" w:rsidRPr="007B51A0" w:rsidTr="00B81F58">
        <w:trPr>
          <w:trHeight w:val="1907"/>
        </w:trPr>
        <w:tc>
          <w:tcPr>
            <w:tcW w:w="5570" w:type="dxa"/>
          </w:tcPr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</w:p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 xml:space="preserve">Принято </w:t>
            </w:r>
          </w:p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 xml:space="preserve">МБДОУ – детский сад №  </w:t>
            </w:r>
          </w:p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>Протокол № ____</w:t>
            </w:r>
          </w:p>
          <w:p w:rsidR="007B51A0" w:rsidRPr="007B51A0" w:rsidRDefault="00764C46" w:rsidP="007B51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 ___________ 2021</w:t>
            </w:r>
            <w:r w:rsidR="007B51A0" w:rsidRPr="007B51A0">
              <w:rPr>
                <w:rFonts w:ascii="Times New Roman" w:hAnsi="Times New Roman" w:cs="Times New Roman"/>
              </w:rPr>
              <w:t xml:space="preserve"> г.</w:t>
            </w:r>
          </w:p>
          <w:p w:rsidR="007B51A0" w:rsidRPr="007B51A0" w:rsidRDefault="007B51A0" w:rsidP="007B51A0">
            <w:pPr>
              <w:adjustRightInd w:val="0"/>
              <w:spacing w:after="0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7B51A0" w:rsidRPr="007B51A0" w:rsidRDefault="007B51A0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B51A0" w:rsidRPr="007B51A0" w:rsidRDefault="007B51A0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>Утверждаю</w:t>
            </w:r>
          </w:p>
          <w:p w:rsidR="007B51A0" w:rsidRPr="007B51A0" w:rsidRDefault="007B51A0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B51A0" w:rsidRPr="00E563C9" w:rsidRDefault="00E563C9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– детский сад №  </w:t>
            </w:r>
            <w:r w:rsidRPr="00E563C9">
              <w:rPr>
                <w:rFonts w:ascii="Times New Roman" w:hAnsi="Times New Roman" w:cs="Times New Roman"/>
              </w:rPr>
              <w:t>144</w:t>
            </w:r>
          </w:p>
          <w:p w:rsidR="007B51A0" w:rsidRPr="007B51A0" w:rsidRDefault="007B51A0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>_____________</w:t>
            </w:r>
            <w:proofErr w:type="spellStart"/>
            <w:r w:rsidR="00E563C9">
              <w:rPr>
                <w:rFonts w:ascii="Times New Roman" w:hAnsi="Times New Roman" w:cs="Times New Roman"/>
              </w:rPr>
              <w:t>Маковень</w:t>
            </w:r>
            <w:proofErr w:type="spellEnd"/>
            <w:r w:rsidR="00E563C9">
              <w:rPr>
                <w:rFonts w:ascii="Times New Roman" w:hAnsi="Times New Roman" w:cs="Times New Roman"/>
              </w:rPr>
              <w:t xml:space="preserve"> С.А</w:t>
            </w:r>
            <w:r w:rsidRPr="007B51A0">
              <w:rPr>
                <w:rFonts w:ascii="Times New Roman" w:hAnsi="Times New Roman" w:cs="Times New Roman"/>
              </w:rPr>
              <w:t>.</w:t>
            </w:r>
          </w:p>
          <w:p w:rsidR="007B51A0" w:rsidRPr="007B51A0" w:rsidRDefault="007B51A0" w:rsidP="007B51A0">
            <w:pPr>
              <w:spacing w:after="0"/>
              <w:rPr>
                <w:rFonts w:ascii="Times New Roman" w:hAnsi="Times New Roman" w:cs="Times New Roman"/>
              </w:rPr>
            </w:pPr>
            <w:r w:rsidRPr="007B51A0">
              <w:rPr>
                <w:rFonts w:ascii="Times New Roman" w:hAnsi="Times New Roman" w:cs="Times New Roman"/>
              </w:rPr>
              <w:t>П</w:t>
            </w:r>
            <w:r w:rsidR="00764C46">
              <w:rPr>
                <w:rFonts w:ascii="Times New Roman" w:hAnsi="Times New Roman" w:cs="Times New Roman"/>
              </w:rPr>
              <w:t>риказ № ____«_____» ________2021</w:t>
            </w:r>
            <w:r w:rsidRPr="007B51A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7B51A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7B51A0" w:rsidRPr="007B51A0" w:rsidRDefault="007B51A0" w:rsidP="007B51A0">
            <w:pPr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B51A0" w:rsidRPr="007B51A0" w:rsidRDefault="007B51A0" w:rsidP="007B51A0">
      <w:pPr>
        <w:rPr>
          <w:rFonts w:ascii="Times New Roman" w:hAnsi="Times New Roman" w:cs="Times New Roman"/>
        </w:rPr>
      </w:pPr>
    </w:p>
    <w:p w:rsidR="007B51A0" w:rsidRPr="007B51A0" w:rsidRDefault="007B51A0" w:rsidP="007B51A0">
      <w:pPr>
        <w:rPr>
          <w:rFonts w:ascii="Times New Roman" w:hAnsi="Times New Roman" w:cs="Times New Roman"/>
        </w:rPr>
      </w:pPr>
    </w:p>
    <w:p w:rsidR="007B51A0" w:rsidRDefault="007B51A0" w:rsidP="007B51A0">
      <w:pPr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rPr>
          <w:rFonts w:ascii="Times New Roman" w:hAnsi="Times New Roman" w:cs="Times New Roman"/>
          <w:sz w:val="28"/>
          <w:szCs w:val="28"/>
        </w:rPr>
      </w:pPr>
    </w:p>
    <w:p w:rsidR="004C7813" w:rsidRPr="004C7813" w:rsidRDefault="007B51A0" w:rsidP="004C781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781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7B51A0" w:rsidRPr="004C7813" w:rsidRDefault="007B51A0" w:rsidP="00030A1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4C7813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030A1E">
        <w:rPr>
          <w:rFonts w:ascii="Times New Roman" w:hAnsi="Times New Roman" w:cs="Times New Roman"/>
          <w:b/>
          <w:sz w:val="40"/>
          <w:szCs w:val="40"/>
        </w:rPr>
        <w:t>профессиональной переподготовке и повышении квалификации педагогических работников МБДОУ</w:t>
      </w:r>
    </w:p>
    <w:p w:rsidR="007B51A0" w:rsidRP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P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Default="007B51A0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53" w:rsidRDefault="00642953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53" w:rsidRPr="007B51A0" w:rsidRDefault="00642953" w:rsidP="007B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1A0" w:rsidRDefault="007B51A0" w:rsidP="007B51A0">
      <w:pPr>
        <w:rPr>
          <w:rFonts w:ascii="Times New Roman" w:hAnsi="Times New Roman" w:cs="Times New Roman"/>
          <w:sz w:val="28"/>
          <w:szCs w:val="28"/>
        </w:rPr>
      </w:pPr>
    </w:p>
    <w:p w:rsidR="00030A1E" w:rsidRPr="007B51A0" w:rsidRDefault="00030A1E" w:rsidP="007B51A0">
      <w:pPr>
        <w:rPr>
          <w:rFonts w:ascii="Times New Roman" w:hAnsi="Times New Roman" w:cs="Times New Roman"/>
          <w:sz w:val="28"/>
          <w:szCs w:val="28"/>
        </w:rPr>
      </w:pPr>
    </w:p>
    <w:p w:rsidR="007643F4" w:rsidRDefault="007B51A0" w:rsidP="00030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C46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r w:rsidR="00764C46" w:rsidRPr="00764C46">
        <w:rPr>
          <w:rFonts w:ascii="Times New Roman" w:hAnsi="Times New Roman" w:cs="Times New Roman"/>
          <w:sz w:val="28"/>
          <w:szCs w:val="28"/>
        </w:rPr>
        <w:t>2021</w:t>
      </w:r>
      <w:r w:rsidR="00764C46">
        <w:rPr>
          <w:rFonts w:ascii="Times New Roman" w:hAnsi="Times New Roman" w:cs="Times New Roman"/>
          <w:sz w:val="28"/>
          <w:szCs w:val="28"/>
        </w:rPr>
        <w:t>г.</w:t>
      </w:r>
    </w:p>
    <w:p w:rsidR="00030A1E" w:rsidRDefault="00030A1E" w:rsidP="00030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30A1E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030A1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030A1E" w:rsidRPr="00030A1E" w:rsidRDefault="00030A1E" w:rsidP="00030A1E">
      <w:pPr>
        <w:numPr>
          <w:ilvl w:val="1"/>
          <w:numId w:val="4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58" w:lineRule="exact"/>
        <w:ind w:hanging="499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Настоящее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4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разработано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Федеральным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Законом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273- ФЗ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29.12.2012г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Федерации»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изменениями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8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декабря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2020 года,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приказом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Министерства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науки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499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01.07.2013г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утверждении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Порядка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организации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осуществления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деятельности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 дополнительным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программам»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изменениями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15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ноября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2013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года, Трудовым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кодексом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Уставом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30A1E" w:rsidRPr="00030A1E" w:rsidRDefault="00030A1E" w:rsidP="00030A1E">
      <w:pPr>
        <w:numPr>
          <w:ilvl w:val="1"/>
          <w:numId w:val="4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Данное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(далее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Положение)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определяет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цели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задачи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квалификации,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виды,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сроки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периодичность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обучения,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регламентирует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порядок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дополнительной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переподготовки,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устанавливает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контроль повышения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работников,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гарантии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компенсации,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отчетность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документацию.</w:t>
      </w:r>
    </w:p>
    <w:p w:rsidR="00030A1E" w:rsidRPr="00030A1E" w:rsidRDefault="00030A1E" w:rsidP="00030A1E">
      <w:pPr>
        <w:numPr>
          <w:ilvl w:val="1"/>
          <w:numId w:val="4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99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 использовании настоящего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Положения в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руководствуются:</w:t>
      </w:r>
    </w:p>
    <w:p w:rsidR="00030A1E" w:rsidRPr="00030A1E" w:rsidRDefault="00030A1E" w:rsidP="00030A1E">
      <w:pPr>
        <w:numPr>
          <w:ilvl w:val="2"/>
          <w:numId w:val="45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" w:right="10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Приказом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Министерства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социального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развития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761н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26.08.2010г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утверждении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единого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квалификационного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справочника должностей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руководителей,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специалистов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служащих,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раздел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«Квалификационные характеристики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должностей работников образования»;</w:t>
      </w:r>
    </w:p>
    <w:p w:rsidR="00030A1E" w:rsidRPr="00030A1E" w:rsidRDefault="00030A1E" w:rsidP="00030A1E">
      <w:pPr>
        <w:numPr>
          <w:ilvl w:val="2"/>
          <w:numId w:val="45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Приказом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Министерства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социальной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защиты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544н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18.10.2013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г.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утверждении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стандарта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(педагогическая деятельность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сфере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дошкольного,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начального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общего,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основного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общего,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среднего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общего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образования) (воспитатель,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учитель)»;</w:t>
      </w:r>
    </w:p>
    <w:p w:rsidR="00030A1E" w:rsidRPr="00030A1E" w:rsidRDefault="00030A1E" w:rsidP="00030A1E">
      <w:pPr>
        <w:numPr>
          <w:ilvl w:val="2"/>
          <w:numId w:val="45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40" w:right="10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Приказом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Министерства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социальной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защиты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514н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24.07.2015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г.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утверждении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стандарта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«Педагог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психолог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(психолог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сфере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образования)»;</w:t>
      </w:r>
    </w:p>
    <w:p w:rsidR="00030A1E" w:rsidRPr="00030A1E" w:rsidRDefault="00030A1E" w:rsidP="00030A1E">
      <w:pPr>
        <w:numPr>
          <w:ilvl w:val="2"/>
          <w:numId w:val="45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left="40" w:right="10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Приказом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министерства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социальной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защиты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Федерации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08.09.2014 г.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630н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утверждении профессионального стандарта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«Инструктор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методист».</w:t>
      </w:r>
    </w:p>
    <w:p w:rsidR="00030A1E" w:rsidRPr="00030A1E" w:rsidRDefault="00030A1E" w:rsidP="00030A1E">
      <w:pPr>
        <w:numPr>
          <w:ilvl w:val="1"/>
          <w:numId w:val="4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 w:right="10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Данное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педагогических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перечень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должностей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специальностей, утвержденный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заведующим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детским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садом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согласованию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первичной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профсоюзной организацией работников 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numPr>
          <w:ilvl w:val="1"/>
          <w:numId w:val="4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Необходимость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кадров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собственных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нужд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повышения квалификации определяет заведующий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26" w:after="0" w:line="240" w:lineRule="auto"/>
        <w:ind w:left="278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30A1E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0A1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повышения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030A1E" w:rsidRPr="00030A1E" w:rsidRDefault="00030A1E" w:rsidP="00030A1E">
      <w:pPr>
        <w:numPr>
          <w:ilvl w:val="1"/>
          <w:numId w:val="44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6" w:after="0" w:line="240" w:lineRule="auto"/>
        <w:ind w:left="40" w:right="11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организуется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целью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создания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оптимальных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условий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 реализации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педагогами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возможности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непрерывного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основе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образовательных потребностей,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конкретного заказа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или запроса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педагогического работника.</w:t>
      </w:r>
    </w:p>
    <w:p w:rsidR="00030A1E" w:rsidRPr="00030A1E" w:rsidRDefault="00030A1E" w:rsidP="00030A1E">
      <w:pPr>
        <w:numPr>
          <w:ilvl w:val="1"/>
          <w:numId w:val="44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965" w:hanging="499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Задачами повышения квалификации являются: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2" w:hanging="270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развитие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управленческих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умений;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  <w:ind w:left="1162" w:hanging="270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изучение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анализ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новых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нормативно-правовых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документов;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40" w:right="10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содействие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определении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содержания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учреждения;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1162" w:hanging="270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максимальное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удовлетворение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запросов педагогов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курсовую переподготовку;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40" w:right="10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оказание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помощи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поддержки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педагогическим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кадрам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подготовке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аттестации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соответствии</w:t>
      </w:r>
      <w:r w:rsidRPr="00030A1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Положением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порядке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аттестации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внедрение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инноваций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образовательную деятельность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учреждения;</w:t>
      </w:r>
    </w:p>
    <w:p w:rsidR="00030A1E" w:rsidRPr="00030A1E" w:rsidRDefault="00030A1E" w:rsidP="00030A1E">
      <w:pPr>
        <w:numPr>
          <w:ilvl w:val="2"/>
          <w:numId w:val="44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62" w:hanging="270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апробация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новых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технологий,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учебно-методических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комплексов,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эффективности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инноваций;</w:t>
      </w:r>
    </w:p>
    <w:p w:rsidR="00030A1E" w:rsidRPr="00030A1E" w:rsidRDefault="00030A1E" w:rsidP="00030A1E">
      <w:pPr>
        <w:numPr>
          <w:ilvl w:val="0"/>
          <w:numId w:val="43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167" w:after="0" w:line="237" w:lineRule="auto"/>
        <w:ind w:right="102" w:firstLine="85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выработка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методических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рекомендаций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помощь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педагогическим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работникам 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</w:p>
    <w:p w:rsidR="00030A1E" w:rsidRPr="00030A1E" w:rsidRDefault="00030A1E" w:rsidP="00030A1E">
      <w:pPr>
        <w:numPr>
          <w:ilvl w:val="0"/>
          <w:numId w:val="43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подготовка публикаций;</w:t>
      </w:r>
    </w:p>
    <w:p w:rsidR="00030A1E" w:rsidRDefault="00030A1E" w:rsidP="00030A1E">
      <w:pPr>
        <w:numPr>
          <w:ilvl w:val="0"/>
          <w:numId w:val="43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развитие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системы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дистанционного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обучения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кадров;</w:t>
      </w:r>
    </w:p>
    <w:p w:rsidR="00030A1E" w:rsidRPr="00030A1E" w:rsidRDefault="00030A1E" w:rsidP="00030A1E">
      <w:pPr>
        <w:numPr>
          <w:ilvl w:val="0"/>
          <w:numId w:val="43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pacing w:val="-1"/>
          <w:sz w:val="24"/>
          <w:szCs w:val="24"/>
        </w:rPr>
        <w:t>организация</w:t>
      </w:r>
      <w:r w:rsidRPr="00030A1E">
        <w:rPr>
          <w:rFonts w:ascii="Times New Roman" w:hAnsi="Times New Roman" w:cs="Times New Roman"/>
          <w:spacing w:val="102"/>
          <w:sz w:val="24"/>
          <w:szCs w:val="24"/>
        </w:rPr>
        <w:t xml:space="preserve">  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>мониторинга</w:t>
      </w:r>
      <w:r w:rsidRPr="00030A1E">
        <w:rPr>
          <w:rFonts w:ascii="Times New Roman" w:hAnsi="Times New Roman" w:cs="Times New Roman"/>
          <w:spacing w:val="101"/>
          <w:sz w:val="24"/>
          <w:szCs w:val="24"/>
        </w:rPr>
        <w:t xml:space="preserve">  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104"/>
          <w:sz w:val="24"/>
          <w:szCs w:val="24"/>
        </w:rPr>
        <w:t xml:space="preserve">  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>роста</w:t>
      </w:r>
      <w:r w:rsidRPr="00030A1E">
        <w:rPr>
          <w:rFonts w:ascii="Times New Roman" w:hAnsi="Times New Roman" w:cs="Times New Roman"/>
          <w:spacing w:val="101"/>
          <w:sz w:val="24"/>
          <w:szCs w:val="24"/>
        </w:rPr>
        <w:t xml:space="preserve">  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>педагогов</w:t>
      </w:r>
      <w:r w:rsidRPr="00030A1E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numPr>
          <w:ilvl w:val="1"/>
          <w:numId w:val="41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способствует:</w:t>
      </w:r>
    </w:p>
    <w:p w:rsidR="00030A1E" w:rsidRPr="00030A1E" w:rsidRDefault="00030A1E" w:rsidP="00030A1E">
      <w:pPr>
        <w:numPr>
          <w:ilvl w:val="2"/>
          <w:numId w:val="41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повышению качества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30A1E" w:rsidRPr="00030A1E" w:rsidRDefault="00030A1E" w:rsidP="00030A1E">
      <w:pPr>
        <w:numPr>
          <w:ilvl w:val="2"/>
          <w:numId w:val="41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удовлетворению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запросов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педагогов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получении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знаний, приобретение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опыта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организации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учебной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деятельности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современными тенденциями развития</w:t>
      </w:r>
      <w:r w:rsidRPr="00030A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30A1E" w:rsidRPr="00030A1E" w:rsidRDefault="00030A1E" w:rsidP="00030A1E">
      <w:pPr>
        <w:numPr>
          <w:ilvl w:val="2"/>
          <w:numId w:val="41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right="11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формированию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навыков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проектных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других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инновационных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педагогической деятельности;</w:t>
      </w:r>
    </w:p>
    <w:p w:rsidR="00030A1E" w:rsidRPr="00030A1E" w:rsidRDefault="00030A1E" w:rsidP="00030A1E">
      <w:pPr>
        <w:numPr>
          <w:ilvl w:val="2"/>
          <w:numId w:val="41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8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оказанию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помощи</w:t>
      </w:r>
      <w:r w:rsidRPr="00030A1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реализации</w:t>
      </w:r>
      <w:r w:rsidRPr="00030A1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творческого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потенциала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педагогов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ind w:left="199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30A1E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030A1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обучения,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0A1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</w:p>
    <w:p w:rsidR="00030A1E" w:rsidRPr="00030A1E" w:rsidRDefault="00030A1E" w:rsidP="00030A1E">
      <w:pPr>
        <w:numPr>
          <w:ilvl w:val="1"/>
          <w:numId w:val="40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8" w:after="0" w:line="274" w:lineRule="exact"/>
        <w:ind w:hanging="426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Профессиональная</w:t>
      </w:r>
      <w:r w:rsidRPr="00030A1E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переподготовка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Под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переподготовкой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понимается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получение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работниками МБДОУ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дополнительных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знаний,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навыков,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необходимых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выполнения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новых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видов профессиональной деятельности.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Работникам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детского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сада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переподготовка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необходима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либо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 совершенствования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своего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мастерства,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либо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освоения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новой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профессии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 учетом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потребности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переподготовка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специалистов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осуществляется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только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учреждениями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соответствующими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подразделениями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учреждений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высшего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среднего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030A1E" w:rsidRPr="00030A1E" w:rsidRDefault="00030A1E" w:rsidP="00030A1E">
      <w:pPr>
        <w:numPr>
          <w:ilvl w:val="1"/>
          <w:numId w:val="40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3" w:after="0" w:line="274" w:lineRule="exact"/>
        <w:ind w:hanging="426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квалификации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отличие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переподготовки,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где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 получает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специальность,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совершенствуется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уже освоенном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деле.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Цель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специалистов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обновление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их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теоретических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практических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знаний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требованиями государственных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стандартов.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Заведующий</w:t>
      </w:r>
      <w:r w:rsidRPr="00030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устанавливает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периодичность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специалистами повышения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квалификации.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заместителя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заведующего,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воспитателей и других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 осуществляется не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реже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одного раза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3 года.</w:t>
      </w:r>
    </w:p>
    <w:p w:rsidR="00030A1E" w:rsidRPr="00030A1E" w:rsidRDefault="00030A1E" w:rsidP="00030A1E">
      <w:pPr>
        <w:numPr>
          <w:ilvl w:val="2"/>
          <w:numId w:val="40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70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включает 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себя следующие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виды обучения:</w:t>
      </w:r>
    </w:p>
    <w:p w:rsidR="00030A1E" w:rsidRPr="00030A1E" w:rsidRDefault="00030A1E" w:rsidP="00030A1E">
      <w:pPr>
        <w:numPr>
          <w:ilvl w:val="0"/>
          <w:numId w:val="39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04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тематические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проблемные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семинары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(от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72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100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часов)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технологическим, социально-экономическим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другим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проблемам,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возникающим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уровне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отрасли,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региона, дошкольного образовательного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учреждения;</w:t>
      </w:r>
    </w:p>
    <w:p w:rsidR="00030A1E" w:rsidRPr="00030A1E" w:rsidRDefault="00030A1E" w:rsidP="00030A1E">
      <w:pPr>
        <w:numPr>
          <w:ilvl w:val="0"/>
          <w:numId w:val="39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right="114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длительное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(свыше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100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часов)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специалистов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учреждении повышения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углубленного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изучения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актуальных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сфере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отрасли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«Образование»</w:t>
      </w:r>
      <w:r w:rsidRPr="00030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других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 профилю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 деятельности".</w:t>
      </w:r>
    </w:p>
    <w:p w:rsidR="00030A1E" w:rsidRPr="00030A1E" w:rsidRDefault="00030A1E" w:rsidP="00030A1E">
      <w:pPr>
        <w:numPr>
          <w:ilvl w:val="1"/>
          <w:numId w:val="3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hanging="426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Профессиональное</w:t>
      </w:r>
      <w:r w:rsidRPr="00030A1E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</w:t>
      </w:r>
    </w:p>
    <w:p w:rsidR="00030A1E" w:rsidRPr="00030A1E" w:rsidRDefault="00030A1E" w:rsidP="00030A1E">
      <w:pPr>
        <w:numPr>
          <w:ilvl w:val="2"/>
          <w:numId w:val="38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Целью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подготовки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является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ускоренное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приобретение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навыков, которые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необходимы для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выполнения определенной работы или группы работ.</w:t>
      </w:r>
    </w:p>
    <w:p w:rsidR="00030A1E" w:rsidRPr="00030A1E" w:rsidRDefault="00030A1E" w:rsidP="00030A1E">
      <w:pPr>
        <w:numPr>
          <w:ilvl w:val="2"/>
          <w:numId w:val="38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подготовка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сопровождается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повышением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уровня обучающихся работников дошкольного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numPr>
          <w:ilvl w:val="2"/>
          <w:numId w:val="37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right="10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этом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программы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направлены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 последовательное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уровня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обучающихся,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подготовку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специалистов соответствующей квалификации.</w:t>
      </w:r>
    </w:p>
    <w:p w:rsidR="00030A1E" w:rsidRPr="00030A1E" w:rsidRDefault="00030A1E" w:rsidP="00030A1E">
      <w:pPr>
        <w:numPr>
          <w:ilvl w:val="2"/>
          <w:numId w:val="37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охране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5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лет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проходят: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заведующий, заместители заведующего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МБДОУ, специалист по охране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(ответственный по охране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труда).</w:t>
      </w:r>
    </w:p>
    <w:p w:rsidR="00030A1E" w:rsidRPr="00030A1E" w:rsidRDefault="00030A1E" w:rsidP="00030A1E">
      <w:pPr>
        <w:numPr>
          <w:ilvl w:val="2"/>
          <w:numId w:val="37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пожарной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безопасности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3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проходят: заведующий,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заведующего,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охране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труда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(ответственный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охране труда).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Заведующим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целях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обоснованности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расходов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утверждается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подготовки,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повышения квалификации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План разрабатывается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учебный год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должен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содержать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следующую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информацию: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виды подготовки 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кадров;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1" w:after="0" w:line="237" w:lineRule="auto"/>
        <w:ind w:right="104" w:firstLine="85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количество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направляемых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 обучение;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2" w:after="0" w:line="294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специальности и должности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 без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указания фамилий;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сроки проведения обучения;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образовательные учреждения, где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будет происходить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обучение;</w:t>
      </w:r>
    </w:p>
    <w:p w:rsidR="00030A1E" w:rsidRPr="00030A1E" w:rsidRDefault="00030A1E" w:rsidP="00030A1E">
      <w:pPr>
        <w:numPr>
          <w:ilvl w:val="2"/>
          <w:numId w:val="36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116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количество часов программы обучения.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Заведующим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издается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приказ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направлении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сотрудника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обучение,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котором делается ссылка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 и информацию о том,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куда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для чего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направляется работник 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Перечень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профессий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специальностей,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которым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проводится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профессиональное обучение,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конкретные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формы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подготовки,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работников,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также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виды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учреждений,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где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она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может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быть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осуществлена,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определяются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работодателем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учетом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мнения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органа работников (профсоюзного комитета дошкольного образовательного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учреждения).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Индивидуальная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программа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работника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является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одним из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средств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квалификации,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её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составление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организуется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старшим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воспитателем дошкольного 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Индивидуальная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программа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работника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составляется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педагогом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согласовывается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заместителем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учетом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целей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задач, стоящих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перед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дошкольным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учреждением,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включает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себя,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кроме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 повышения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(переподготовки,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стажировки),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участие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семинарах, педагогических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советах, круглых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столах, мастерских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других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формах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030A1E" w:rsidRPr="00030A1E" w:rsidRDefault="00030A1E" w:rsidP="00030A1E">
      <w:pPr>
        <w:numPr>
          <w:ilvl w:val="1"/>
          <w:numId w:val="36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начале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каждого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учебного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индивидуальная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программа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может быть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дополнена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скорректирована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учётом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годовых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целей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задач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учреждения.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Данные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изменения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также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согласовываются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старшим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воспитателем.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30A1E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030A1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30A1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повышению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030A1E" w:rsidRPr="00030A1E" w:rsidRDefault="00030A1E" w:rsidP="00030A1E">
      <w:pPr>
        <w:numPr>
          <w:ilvl w:val="1"/>
          <w:numId w:val="3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6" w:after="0" w:line="240" w:lineRule="auto"/>
        <w:ind w:right="10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Не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реже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одного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раза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три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года,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каждый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педагогический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имеет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право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пройти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курсовую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переподготовку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базе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ИМЦ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других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учебных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заведений,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имеющих лицензию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проведение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 квалификации.</w:t>
      </w:r>
    </w:p>
    <w:p w:rsidR="00030A1E" w:rsidRPr="00030A1E" w:rsidRDefault="00030A1E" w:rsidP="00030A1E">
      <w:pPr>
        <w:numPr>
          <w:ilvl w:val="1"/>
          <w:numId w:val="3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Нормативный полный срок обучения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 всем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программам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 квалификации от 16 до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120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часов,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всех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формах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(очной,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очно-заочной,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накопительной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системах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 квалификации).</w:t>
      </w:r>
    </w:p>
    <w:p w:rsidR="00030A1E" w:rsidRPr="00030A1E" w:rsidRDefault="00030A1E" w:rsidP="00030A1E">
      <w:pPr>
        <w:numPr>
          <w:ilvl w:val="1"/>
          <w:numId w:val="3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Плановое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считается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пройденным,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если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успешно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освоил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программу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подтвердил результаты обучения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удостоверением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 курсовой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переподготовке.</w:t>
      </w:r>
    </w:p>
    <w:p w:rsidR="00030A1E" w:rsidRPr="00030A1E" w:rsidRDefault="00030A1E" w:rsidP="00030A1E">
      <w:pPr>
        <w:numPr>
          <w:ilvl w:val="1"/>
          <w:numId w:val="3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организацию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координацию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работы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повышению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несет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старший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воспитатель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30A1E" w:rsidRPr="00030A1E" w:rsidRDefault="00030A1E" w:rsidP="00030A1E">
      <w:pPr>
        <w:numPr>
          <w:ilvl w:val="1"/>
          <w:numId w:val="3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96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Администрация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лице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заместителя заведующего:</w:t>
      </w:r>
    </w:p>
    <w:p w:rsidR="00030A1E" w:rsidRPr="00030A1E" w:rsidRDefault="00030A1E" w:rsidP="00030A1E">
      <w:pPr>
        <w:numPr>
          <w:ilvl w:val="0"/>
          <w:numId w:val="34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161" w:after="0" w:line="232" w:lineRule="auto"/>
        <w:ind w:right="11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доводит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сведения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перечень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рекомендованных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 дополнительного профессионального образования;</w:t>
      </w:r>
    </w:p>
    <w:p w:rsidR="00030A1E" w:rsidRPr="00030A1E" w:rsidRDefault="00030A1E" w:rsidP="00030A1E">
      <w:pPr>
        <w:numPr>
          <w:ilvl w:val="0"/>
          <w:numId w:val="34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10" w:after="0" w:line="232" w:lineRule="auto"/>
        <w:ind w:right="11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дает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рекомендации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выбору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программы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квалификации,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учитывая образовательные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потребности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проблемы дошкольного образовательного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учреждения;</w:t>
      </w:r>
    </w:p>
    <w:p w:rsidR="00030A1E" w:rsidRPr="00030A1E" w:rsidRDefault="00030A1E" w:rsidP="00030A1E">
      <w:pPr>
        <w:numPr>
          <w:ilvl w:val="0"/>
          <w:numId w:val="34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6" w:after="0" w:line="235" w:lineRule="auto"/>
        <w:ind w:right="11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контролирует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выполнения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сроков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педагогом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использование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педагогом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работе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детьми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полученных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знаний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ходе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курсовой переподготовки.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Педагог:</w:t>
      </w:r>
    </w:p>
    <w:p w:rsidR="00030A1E" w:rsidRPr="00030A1E" w:rsidRDefault="00030A1E" w:rsidP="00030A1E">
      <w:pPr>
        <w:numPr>
          <w:ilvl w:val="2"/>
          <w:numId w:val="33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1" w:after="0" w:line="338" w:lineRule="exact"/>
        <w:ind w:left="1195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знакомится с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перечнем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рекомендованных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программ;</w:t>
      </w:r>
    </w:p>
    <w:p w:rsidR="00030A1E" w:rsidRPr="00030A1E" w:rsidRDefault="00030A1E" w:rsidP="00030A1E">
      <w:pPr>
        <w:numPr>
          <w:ilvl w:val="2"/>
          <w:numId w:val="33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3" w:after="0" w:line="232" w:lineRule="auto"/>
        <w:ind w:right="112" w:firstLine="852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выбирает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тематику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курсов,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знакомится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их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содержанием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согласно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собственным потребностям и рекомендациям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администрации дошкольного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учреждения;</w:t>
      </w:r>
    </w:p>
    <w:p w:rsidR="00030A1E" w:rsidRPr="00030A1E" w:rsidRDefault="00030A1E" w:rsidP="00030A1E">
      <w:pPr>
        <w:numPr>
          <w:ilvl w:val="2"/>
          <w:numId w:val="33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before="1" w:after="0" w:line="338" w:lineRule="exact"/>
        <w:ind w:left="1195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своевременно предоставляет итоговые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документы об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усвоении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учебных программ.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Копии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документов,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выданных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ИМЦ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другими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учреждениями,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реализующими программы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образования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прохождении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курсов, предоставляются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заместителю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9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Педагоги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МБДОУ,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прошедшие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курсовую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переподготовку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могут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привлекаться администрацией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проведению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методических мероприятий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уровне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Педагогические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работники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имеют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право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самостоятельно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освоить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 квалификации путем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основе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сетевых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30A1E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технологий.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также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может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осуществляться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путем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обучения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высших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средних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учебных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заведениях.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время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обучения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педагогическим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работником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детского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сада сохраняется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место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работы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производится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оплата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учебного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отпуска,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Согласно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настоящего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одной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является</w:t>
      </w:r>
      <w:r w:rsidRPr="00030A1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самообразование. Педагоги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обязаны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оформлять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индивидуальные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планы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самообразованию,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которые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составляются 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произвольной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форме.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течение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старший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воспитатель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заместитель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осуществляет контроль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наличия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реализации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планов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самообразованию.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концу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учебного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работники составляют краткий отчет о выполнении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поставленных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задач.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процессе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посещения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учебно-воспитательских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мероприятий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заведующий,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старший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воспитатель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наблюдают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работой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лучших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педагогов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организуют работу</w:t>
      </w:r>
      <w:r w:rsidRPr="00030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 изучению передового педагогического опыта.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Выявленный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опыт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обобщается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заседаниях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методических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объединений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методическом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совете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МБДОУ,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осуществляющим</w:t>
      </w:r>
      <w:r w:rsidRPr="00030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свою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деятельность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Положением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методическом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совете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МБДОУ.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конце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учебного года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определяется лучший представленный опыт.</w:t>
      </w:r>
    </w:p>
    <w:p w:rsidR="00030A1E" w:rsidRPr="00030A1E" w:rsidRDefault="00030A1E" w:rsidP="00030A1E">
      <w:pPr>
        <w:numPr>
          <w:ilvl w:val="1"/>
          <w:numId w:val="33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Заместитель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включает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годовой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следующий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учебный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работу по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выявленного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опыта</w:t>
      </w:r>
      <w:r w:rsidRPr="00030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уровне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способствует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пропаганде представленного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опыта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различных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уровнях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путем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участия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педагогов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конкурсах профессионального мастерства, педагогических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чтениях, конференциях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т.п.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4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30A1E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прохождения</w:t>
      </w:r>
    </w:p>
    <w:p w:rsidR="00030A1E" w:rsidRPr="00030A1E" w:rsidRDefault="00030A1E" w:rsidP="00030A1E">
      <w:pPr>
        <w:numPr>
          <w:ilvl w:val="1"/>
          <w:numId w:val="3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4" w:after="0" w:line="240" w:lineRule="auto"/>
        <w:ind w:right="14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Повышение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профессиональная переподготовка проводится с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отрывом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работы, без отрыва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работы, с частичным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отрывом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работы.</w:t>
      </w:r>
    </w:p>
    <w:p w:rsidR="00030A1E" w:rsidRPr="00030A1E" w:rsidRDefault="00030A1E" w:rsidP="00030A1E">
      <w:pPr>
        <w:numPr>
          <w:ilvl w:val="1"/>
          <w:numId w:val="3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При направлении работника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 для повышения квалификации с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отрывом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работы за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ним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сохраняются место работы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(должность) 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средняя заработная плата.</w:t>
      </w:r>
    </w:p>
    <w:p w:rsidR="00030A1E" w:rsidRPr="00030A1E" w:rsidRDefault="00030A1E" w:rsidP="00030A1E">
      <w:pPr>
        <w:numPr>
          <w:ilvl w:val="1"/>
          <w:numId w:val="3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Согласно ст.47 п.5.2 Федерального закона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№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273-ФЗ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29.12.2012г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«Об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образовании в Российской Федерации»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имеет право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дополнительное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12" w:right="142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 профилю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педагогической деятельности не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реже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чем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один раз в три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(за счет средств работодателя).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4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5.4.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Педагогический работник дошкольного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 имеет право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пройти дополнительную профессиональную переподготовку</w:t>
      </w:r>
      <w:r w:rsidRPr="00030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счёт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собственных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средств или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счёт направляющей стороны.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:rsidR="00030A1E" w:rsidRPr="00030A1E" w:rsidRDefault="00030A1E" w:rsidP="00030A1E">
      <w:pPr>
        <w:numPr>
          <w:ilvl w:val="0"/>
          <w:numId w:val="31"/>
        </w:numPr>
        <w:tabs>
          <w:tab w:val="left" w:pos="9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r w:rsidRPr="00030A1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повышением квалификации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r w:rsidRPr="00030A1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</w:p>
    <w:p w:rsidR="00030A1E" w:rsidRPr="00030A1E" w:rsidRDefault="00030A1E" w:rsidP="00030A1E">
      <w:pPr>
        <w:numPr>
          <w:ilvl w:val="1"/>
          <w:numId w:val="31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4" w:after="0" w:line="240" w:lineRule="auto"/>
        <w:ind w:right="10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Старший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воспитатель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(заместитель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заведующего)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осуществляет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контроль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соблюдения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периодичности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педагогических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работников.</w:t>
      </w:r>
    </w:p>
    <w:p w:rsidR="00030A1E" w:rsidRPr="00030A1E" w:rsidRDefault="00030A1E" w:rsidP="00030A1E">
      <w:pPr>
        <w:numPr>
          <w:ilvl w:val="1"/>
          <w:numId w:val="31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завершении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педагогический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обязан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представить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специалисту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кадрам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 квалификации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46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30A1E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Гарантии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30A1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компенсации</w:t>
      </w:r>
    </w:p>
    <w:p w:rsidR="00030A1E" w:rsidRPr="00030A1E" w:rsidRDefault="00030A1E" w:rsidP="00030A1E">
      <w:pPr>
        <w:numPr>
          <w:ilvl w:val="1"/>
          <w:numId w:val="30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before="235" w:after="0" w:line="240" w:lineRule="auto"/>
        <w:ind w:right="109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Работникам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проходящим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профессиональное обучение,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заведующий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предоставляет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гарантии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компенсации,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действующим трудовым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30A1E" w:rsidRPr="00030A1E" w:rsidRDefault="00030A1E" w:rsidP="00030A1E">
      <w:pPr>
        <w:numPr>
          <w:ilvl w:val="1"/>
          <w:numId w:val="30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сотрудниками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направленными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 повышение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 с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отрывом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работы, сохраняется заработная плата по основному</w:t>
      </w:r>
      <w:r w:rsidRPr="00030A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месту работы.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243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30A1E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Отчетность о повышении</w:t>
      </w:r>
      <w:r w:rsidRPr="00030A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33" w:after="0" w:line="240" w:lineRule="auto"/>
        <w:ind w:left="112" w:right="103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8.1.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Слушатели,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успешно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прошедшие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обучения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вне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МБДОУ,</w:t>
      </w:r>
      <w:r w:rsidRPr="00030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предоставляют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дошкольное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документы государственного образца:</w:t>
      </w:r>
    </w:p>
    <w:p w:rsidR="00030A1E" w:rsidRPr="00030A1E" w:rsidRDefault="00030A1E" w:rsidP="00030A1E">
      <w:pPr>
        <w:numPr>
          <w:ilvl w:val="0"/>
          <w:numId w:val="29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удостоверение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лиц,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прошедших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краткосрочное обучение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участвовавших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работе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тематических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проблемных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семинаров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программе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объеме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 72 до 100 часов;</w:t>
      </w:r>
    </w:p>
    <w:p w:rsidR="00030A1E" w:rsidRPr="00030A1E" w:rsidRDefault="00030A1E" w:rsidP="00030A1E">
      <w:pPr>
        <w:numPr>
          <w:ilvl w:val="0"/>
          <w:numId w:val="29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7" w:after="0" w:line="237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свидетельство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-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для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лиц,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прошедших</w:t>
      </w:r>
      <w:r w:rsidRPr="00030A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обучение</w:t>
      </w:r>
      <w:r w:rsidRPr="00030A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программе 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объеме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свыше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100 часов;</w:t>
      </w:r>
    </w:p>
    <w:p w:rsidR="00030A1E" w:rsidRPr="00030A1E" w:rsidRDefault="00030A1E" w:rsidP="00030A1E">
      <w:pPr>
        <w:numPr>
          <w:ilvl w:val="0"/>
          <w:numId w:val="29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справку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установленного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образца</w:t>
      </w:r>
      <w:r w:rsidRPr="00030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краткосрочном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обучении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или</w:t>
      </w:r>
      <w:r w:rsidRPr="00030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сертификат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участия</w:t>
      </w:r>
      <w:r w:rsidRPr="00030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работе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тематических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проблемных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семинаров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объеме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 72 часов.</w:t>
      </w:r>
    </w:p>
    <w:p w:rsidR="00030A1E" w:rsidRPr="00030A1E" w:rsidRDefault="00030A1E" w:rsidP="00030A1E">
      <w:pPr>
        <w:numPr>
          <w:ilvl w:val="1"/>
          <w:numId w:val="2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Сведения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результатах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переподготовки педагогов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предоставляются в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 не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позднее, чем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через 3 дня после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 обучения.</w:t>
      </w:r>
    </w:p>
    <w:p w:rsidR="00030A1E" w:rsidRPr="00030A1E" w:rsidRDefault="00030A1E" w:rsidP="00030A1E">
      <w:pPr>
        <w:numPr>
          <w:ilvl w:val="1"/>
          <w:numId w:val="28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Результаты</w:t>
      </w:r>
      <w:r w:rsidRPr="00030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работы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во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временных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творческих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группах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внутри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детского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сада, педагогических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советах,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методических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объединениях,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других</w:t>
      </w:r>
      <w:r w:rsidRPr="00030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методических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мероприятиях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виде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письменных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материалов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проделанной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работе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(план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работы,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материалы заседаний,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публикации,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аналитические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отчеты,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реферирование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литературы,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 др.).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414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30A1E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23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9.1.</w:t>
      </w:r>
      <w:r w:rsidRPr="00030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ведется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следующая документация по повышению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квалификации:</w:t>
      </w:r>
    </w:p>
    <w:p w:rsidR="00030A1E" w:rsidRPr="00030A1E" w:rsidRDefault="00030A1E" w:rsidP="00030A1E">
      <w:pPr>
        <w:numPr>
          <w:ilvl w:val="0"/>
          <w:numId w:val="27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left="0" w:right="1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перспективный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</w:t>
      </w:r>
      <w:r w:rsidRPr="00030A1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руководящих работников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3 года;</w:t>
      </w:r>
    </w:p>
    <w:p w:rsidR="00030A1E" w:rsidRPr="00030A1E" w:rsidRDefault="00030A1E" w:rsidP="00030A1E">
      <w:pPr>
        <w:numPr>
          <w:ilvl w:val="0"/>
          <w:numId w:val="27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0"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перспективный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3 года;</w:t>
      </w:r>
    </w:p>
    <w:p w:rsidR="00030A1E" w:rsidRPr="00030A1E" w:rsidRDefault="00030A1E" w:rsidP="00030A1E">
      <w:pPr>
        <w:numPr>
          <w:ilvl w:val="0"/>
          <w:numId w:val="27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left="0"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перспективный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обслуживающего персонала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5 лет;</w:t>
      </w:r>
    </w:p>
    <w:p w:rsidR="00030A1E" w:rsidRPr="00030A1E" w:rsidRDefault="00030A1E" w:rsidP="00030A1E">
      <w:pPr>
        <w:numPr>
          <w:ilvl w:val="0"/>
          <w:numId w:val="27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0"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копии</w:t>
      </w:r>
      <w:r w:rsidRPr="00030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документов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прохождении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квалификации,</w:t>
      </w:r>
      <w:r w:rsidRPr="00030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 переподготовки,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подготовки (в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личных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делах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работников);</w:t>
      </w:r>
    </w:p>
    <w:p w:rsidR="00030A1E" w:rsidRPr="00030A1E" w:rsidRDefault="00030A1E" w:rsidP="00030A1E">
      <w:pPr>
        <w:numPr>
          <w:ilvl w:val="0"/>
          <w:numId w:val="26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57" w:lineRule="exact"/>
        <w:ind w:left="0" w:hanging="273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база</w:t>
      </w:r>
      <w:r w:rsidRPr="00030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данных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работниках</w:t>
      </w:r>
      <w:r w:rsidRPr="00030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дошкольного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030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учреждения,</w:t>
      </w:r>
      <w:r w:rsidRPr="00030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включающая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курсовой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переподготовке,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темах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педагогов,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представлении педагогами передового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опыта.</w:t>
      </w:r>
    </w:p>
    <w:p w:rsidR="00030A1E" w:rsidRPr="00030A1E" w:rsidRDefault="00030A1E" w:rsidP="00030A1E">
      <w:pPr>
        <w:numPr>
          <w:ilvl w:val="1"/>
          <w:numId w:val="2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9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Перспективные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планы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прохождения</w:t>
      </w:r>
      <w:r w:rsidRPr="00030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курсов</w:t>
      </w:r>
      <w:r w:rsidRPr="00030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повышения</w:t>
      </w:r>
      <w:r w:rsidRPr="00030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работников МБДОУ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030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ежегодно</w:t>
      </w:r>
      <w:r w:rsidRPr="00030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начало</w:t>
      </w:r>
      <w:r w:rsidRPr="00030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года</w:t>
      </w:r>
      <w:r w:rsidRPr="00030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утверждаются</w:t>
      </w:r>
      <w:r w:rsidRPr="00030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приказом заведующего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дошкольным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030A1E" w:rsidRPr="00030A1E" w:rsidRDefault="00030A1E" w:rsidP="00030A1E">
      <w:pPr>
        <w:numPr>
          <w:ilvl w:val="1"/>
          <w:numId w:val="25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Документация,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перечисленная</w:t>
      </w:r>
      <w:r w:rsidRPr="00030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п.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9.1.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обновляется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дошкольном</w:t>
      </w:r>
      <w:r w:rsidRPr="00030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образовательном учреждении на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начало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30A1E" w:rsidRPr="00030A1E" w:rsidRDefault="00030A1E" w:rsidP="00030A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8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0A1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30A1E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30A1E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030A1E" w:rsidRPr="00030A1E" w:rsidRDefault="00030A1E" w:rsidP="00030A1E">
      <w:pPr>
        <w:numPr>
          <w:ilvl w:val="1"/>
          <w:numId w:val="2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234" w:after="0" w:line="240" w:lineRule="auto"/>
        <w:ind w:left="40" w:right="10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Настоящее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повышении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квалификации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переподготовке</w:t>
      </w:r>
      <w:r w:rsidRPr="00030A1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является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локальным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нормативным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актом</w:t>
      </w:r>
      <w:r w:rsidRPr="00030A1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МБДОУ,</w:t>
      </w:r>
      <w:r w:rsidRPr="00030A1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принимается</w:t>
      </w:r>
      <w:r w:rsidRPr="00030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утверждается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(либо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вводится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действие) приказом</w:t>
      </w:r>
      <w:r w:rsidRPr="00030A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заведующего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дошкольным</w:t>
      </w:r>
      <w:r w:rsidRPr="00030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30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030A1E" w:rsidRPr="00030A1E" w:rsidRDefault="00030A1E" w:rsidP="00030A1E">
      <w:pPr>
        <w:numPr>
          <w:ilvl w:val="1"/>
          <w:numId w:val="2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Все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изменения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дополнения,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вносимые</w:t>
      </w:r>
      <w:r w:rsidRPr="00030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настоящее</w:t>
      </w:r>
      <w:r w:rsidRPr="00030A1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Положение,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оформляются</w:t>
      </w:r>
      <w:r w:rsidRPr="00030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 письменной форме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соответствии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действующим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30A1E" w:rsidRPr="00030A1E" w:rsidRDefault="00030A1E" w:rsidP="00030A1E">
      <w:pPr>
        <w:numPr>
          <w:ilvl w:val="1"/>
          <w:numId w:val="24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 w:right="11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Данное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Положение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принимается</w:t>
      </w:r>
      <w:r w:rsidRPr="00030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неопределенный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срок.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Изменения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дополнения</w:t>
      </w:r>
      <w:r w:rsidRPr="00030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к Положению принимаются 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порядке, предусмотренном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п.10.1.</w:t>
      </w:r>
      <w:r w:rsidRPr="00030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настоящего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Положения.</w:t>
      </w:r>
    </w:p>
    <w:p w:rsidR="00030A1E" w:rsidRPr="00030A1E" w:rsidRDefault="00030A1E" w:rsidP="00030A1E">
      <w:pPr>
        <w:numPr>
          <w:ilvl w:val="1"/>
          <w:numId w:val="24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30A1E">
        <w:rPr>
          <w:rFonts w:ascii="Times New Roman" w:hAnsi="Times New Roman" w:cs="Times New Roman"/>
          <w:sz w:val="24"/>
          <w:szCs w:val="24"/>
        </w:rPr>
        <w:t>После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принятия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Положения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(или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изменений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 w:rsidRPr="00030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дополнений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отдельных</w:t>
      </w:r>
      <w:r w:rsidRPr="00030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пунктов</w:t>
      </w:r>
      <w:r w:rsidRPr="00030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0A1E">
        <w:rPr>
          <w:rFonts w:ascii="Times New Roman" w:hAnsi="Times New Roman" w:cs="Times New Roman"/>
          <w:sz w:val="24"/>
          <w:szCs w:val="24"/>
        </w:rPr>
        <w:t>разделов)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в</w:t>
      </w:r>
      <w:r w:rsidRPr="00030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</w:t>
      </w:r>
      <w:r w:rsidRPr="00030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0A1E">
        <w:rPr>
          <w:rFonts w:ascii="Times New Roman" w:hAnsi="Times New Roman" w:cs="Times New Roman"/>
          <w:sz w:val="24"/>
          <w:szCs w:val="24"/>
        </w:rPr>
        <w:t>утрачивает силу.</w:t>
      </w:r>
    </w:p>
    <w:p w:rsidR="00030A1E" w:rsidRPr="00030A1E" w:rsidRDefault="00030A1E" w:rsidP="00030A1E">
      <w:p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before="167" w:after="0" w:line="237" w:lineRule="auto"/>
        <w:ind w:right="102"/>
        <w:rPr>
          <w:rFonts w:ascii="Times New Roman" w:hAnsi="Times New Roman" w:cs="Times New Roman"/>
          <w:sz w:val="28"/>
          <w:szCs w:val="28"/>
        </w:rPr>
      </w:pPr>
    </w:p>
    <w:sectPr w:rsidR="00030A1E" w:rsidRPr="00030A1E" w:rsidSect="00030A1E">
      <w:footerReference w:type="default" r:id="rId10"/>
      <w:pgSz w:w="11906" w:h="16838"/>
      <w:pgMar w:top="1134" w:right="991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0A" w:rsidRDefault="00AE340A" w:rsidP="004F7C3B">
      <w:pPr>
        <w:spacing w:after="0" w:line="240" w:lineRule="auto"/>
      </w:pPr>
      <w:r>
        <w:separator/>
      </w:r>
    </w:p>
  </w:endnote>
  <w:endnote w:type="continuationSeparator" w:id="0">
    <w:p w:rsidR="00AE340A" w:rsidRDefault="00AE340A" w:rsidP="004F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24713"/>
      <w:docPartObj>
        <w:docPartGallery w:val="Page Numbers (Bottom of Page)"/>
        <w:docPartUnique/>
      </w:docPartObj>
    </w:sdtPr>
    <w:sdtEndPr/>
    <w:sdtContent>
      <w:p w:rsidR="004F7C3B" w:rsidRDefault="004F7C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57">
          <w:rPr>
            <w:noProof/>
          </w:rPr>
          <w:t>3</w:t>
        </w:r>
        <w:r>
          <w:fldChar w:fldCharType="end"/>
        </w:r>
      </w:p>
    </w:sdtContent>
  </w:sdt>
  <w:p w:rsidR="004F7C3B" w:rsidRDefault="004F7C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0A" w:rsidRDefault="00AE340A" w:rsidP="004F7C3B">
      <w:pPr>
        <w:spacing w:after="0" w:line="240" w:lineRule="auto"/>
      </w:pPr>
      <w:r>
        <w:separator/>
      </w:r>
    </w:p>
  </w:footnote>
  <w:footnote w:type="continuationSeparator" w:id="0">
    <w:p w:rsidR="00AE340A" w:rsidRDefault="00AE340A" w:rsidP="004F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65" w:hanging="425"/>
      </w:pPr>
    </w:lvl>
    <w:lvl w:ilvl="1">
      <w:start w:val="1"/>
      <w:numFmt w:val="decimal"/>
      <w:lvlText w:val="%1.%2."/>
      <w:lvlJc w:val="left"/>
      <w:pPr>
        <w:ind w:left="965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63" w:hanging="197"/>
      </w:pPr>
    </w:lvl>
    <w:lvl w:ilvl="4">
      <w:numFmt w:val="bullet"/>
      <w:lvlText w:val="•"/>
      <w:lvlJc w:val="left"/>
      <w:pPr>
        <w:ind w:left="4115" w:hanging="197"/>
      </w:pPr>
    </w:lvl>
    <w:lvl w:ilvl="5">
      <w:numFmt w:val="bullet"/>
      <w:lvlText w:val="•"/>
      <w:lvlJc w:val="left"/>
      <w:pPr>
        <w:ind w:left="5167" w:hanging="197"/>
      </w:pPr>
    </w:lvl>
    <w:lvl w:ilvl="6">
      <w:numFmt w:val="bullet"/>
      <w:lvlText w:val="•"/>
      <w:lvlJc w:val="left"/>
      <w:pPr>
        <w:ind w:left="6219" w:hanging="197"/>
      </w:pPr>
    </w:lvl>
    <w:lvl w:ilvl="7">
      <w:numFmt w:val="bullet"/>
      <w:lvlText w:val="•"/>
      <w:lvlJc w:val="left"/>
      <w:pPr>
        <w:ind w:left="7270" w:hanging="197"/>
      </w:pPr>
    </w:lvl>
    <w:lvl w:ilvl="8">
      <w:numFmt w:val="bullet"/>
      <w:lvlText w:val="•"/>
      <w:lvlJc w:val="left"/>
      <w:pPr>
        <w:ind w:left="8322" w:hanging="197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12" w:hanging="425"/>
      </w:p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2">
    <w:nsid w:val="00000404"/>
    <w:multiLevelType w:val="multilevel"/>
    <w:tmpl w:val="00000887"/>
    <w:lvl w:ilvl="0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197"/>
      </w:pPr>
    </w:lvl>
    <w:lvl w:ilvl="2">
      <w:numFmt w:val="bullet"/>
      <w:lvlText w:val="•"/>
      <w:lvlJc w:val="left"/>
      <w:pPr>
        <w:ind w:left="2181" w:hanging="197"/>
      </w:p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3">
    <w:nsid w:val="00000405"/>
    <w:multiLevelType w:val="multilevel"/>
    <w:tmpl w:val="00000888"/>
    <w:lvl w:ilvl="0">
      <w:numFmt w:val="bullet"/>
      <w:lvlText w:val=""/>
      <w:lvlJc w:val="left"/>
      <w:pPr>
        <w:ind w:left="196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15" w:hanging="197"/>
      </w:pPr>
    </w:lvl>
    <w:lvl w:ilvl="2">
      <w:numFmt w:val="bullet"/>
      <w:lvlText w:val="•"/>
      <w:lvlJc w:val="left"/>
      <w:pPr>
        <w:ind w:left="2029" w:hanging="197"/>
      </w:pPr>
    </w:lvl>
    <w:lvl w:ilvl="3">
      <w:numFmt w:val="bullet"/>
      <w:lvlText w:val="•"/>
      <w:lvlJc w:val="left"/>
      <w:pPr>
        <w:ind w:left="2944" w:hanging="197"/>
      </w:pPr>
    </w:lvl>
    <w:lvl w:ilvl="4">
      <w:numFmt w:val="bullet"/>
      <w:lvlText w:val="•"/>
      <w:lvlJc w:val="left"/>
      <w:pPr>
        <w:ind w:left="3859" w:hanging="197"/>
      </w:pPr>
    </w:lvl>
    <w:lvl w:ilvl="5">
      <w:numFmt w:val="bullet"/>
      <w:lvlText w:val="•"/>
      <w:lvlJc w:val="left"/>
      <w:pPr>
        <w:ind w:left="4774" w:hanging="197"/>
      </w:pPr>
    </w:lvl>
    <w:lvl w:ilvl="6">
      <w:numFmt w:val="bullet"/>
      <w:lvlText w:val="•"/>
      <w:lvlJc w:val="left"/>
      <w:pPr>
        <w:ind w:left="5689" w:hanging="197"/>
      </w:pPr>
    </w:lvl>
    <w:lvl w:ilvl="7">
      <w:numFmt w:val="bullet"/>
      <w:lvlText w:val="•"/>
      <w:lvlJc w:val="left"/>
      <w:pPr>
        <w:ind w:left="6604" w:hanging="197"/>
      </w:pPr>
    </w:lvl>
    <w:lvl w:ilvl="8">
      <w:numFmt w:val="bullet"/>
      <w:lvlText w:val="•"/>
      <w:lvlJc w:val="left"/>
      <w:pPr>
        <w:ind w:left="7519" w:hanging="197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965" w:hanging="425"/>
      </w:pPr>
    </w:lvl>
    <w:lvl w:ilvl="1">
      <w:start w:val="3"/>
      <w:numFmt w:val="decimal"/>
      <w:lvlText w:val="%1.%2."/>
      <w:lvlJc w:val="left"/>
      <w:pPr>
        <w:ind w:left="965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368" w:hanging="197"/>
      </w:pPr>
    </w:lvl>
    <w:lvl w:ilvl="4">
      <w:numFmt w:val="bullet"/>
      <w:lvlText w:val="•"/>
      <w:lvlJc w:val="left"/>
      <w:pPr>
        <w:ind w:left="4376" w:hanging="197"/>
      </w:pPr>
    </w:lvl>
    <w:lvl w:ilvl="5">
      <w:numFmt w:val="bullet"/>
      <w:lvlText w:val="•"/>
      <w:lvlJc w:val="left"/>
      <w:pPr>
        <w:ind w:left="5384" w:hanging="197"/>
      </w:pPr>
    </w:lvl>
    <w:lvl w:ilvl="6">
      <w:numFmt w:val="bullet"/>
      <w:lvlText w:val="•"/>
      <w:lvlJc w:val="left"/>
      <w:pPr>
        <w:ind w:left="6393" w:hanging="197"/>
      </w:pPr>
    </w:lvl>
    <w:lvl w:ilvl="7">
      <w:numFmt w:val="bullet"/>
      <w:lvlText w:val="•"/>
      <w:lvlJc w:val="left"/>
      <w:pPr>
        <w:ind w:left="7401" w:hanging="197"/>
      </w:pPr>
    </w:lvl>
    <w:lvl w:ilvl="8">
      <w:numFmt w:val="bullet"/>
      <w:lvlText w:val="•"/>
      <w:lvlJc w:val="left"/>
      <w:pPr>
        <w:ind w:left="8409" w:hanging="197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965" w:hanging="425"/>
      </w:pPr>
    </w:lvl>
    <w:lvl w:ilvl="1">
      <w:start w:val="1"/>
      <w:numFmt w:val="decimal"/>
      <w:lvlText w:val="%1.%2."/>
      <w:lvlJc w:val="left"/>
      <w:pPr>
        <w:ind w:left="965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63" w:hanging="605"/>
      </w:pPr>
    </w:lvl>
    <w:lvl w:ilvl="4">
      <w:numFmt w:val="bullet"/>
      <w:lvlText w:val="•"/>
      <w:lvlJc w:val="left"/>
      <w:pPr>
        <w:ind w:left="4115" w:hanging="605"/>
      </w:pPr>
    </w:lvl>
    <w:lvl w:ilvl="5">
      <w:numFmt w:val="bullet"/>
      <w:lvlText w:val="•"/>
      <w:lvlJc w:val="left"/>
      <w:pPr>
        <w:ind w:left="5167" w:hanging="605"/>
      </w:pPr>
    </w:lvl>
    <w:lvl w:ilvl="6">
      <w:numFmt w:val="bullet"/>
      <w:lvlText w:val="•"/>
      <w:lvlJc w:val="left"/>
      <w:pPr>
        <w:ind w:left="6219" w:hanging="605"/>
      </w:pPr>
    </w:lvl>
    <w:lvl w:ilvl="7">
      <w:numFmt w:val="bullet"/>
      <w:lvlText w:val="•"/>
      <w:lvlJc w:val="left"/>
      <w:pPr>
        <w:ind w:left="7270" w:hanging="605"/>
      </w:pPr>
    </w:lvl>
    <w:lvl w:ilvl="8">
      <w:numFmt w:val="bullet"/>
      <w:lvlText w:val="•"/>
      <w:lvlJc w:val="left"/>
      <w:pPr>
        <w:ind w:left="8322" w:hanging="605"/>
      </w:pPr>
    </w:lvl>
  </w:abstractNum>
  <w:abstractNum w:abstractNumId="6">
    <w:nsid w:val="00000408"/>
    <w:multiLevelType w:val="multilevel"/>
    <w:tmpl w:val="0000088B"/>
    <w:lvl w:ilvl="0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197"/>
      </w:pPr>
    </w:lvl>
    <w:lvl w:ilvl="2">
      <w:numFmt w:val="bullet"/>
      <w:lvlText w:val="•"/>
      <w:lvlJc w:val="left"/>
      <w:pPr>
        <w:ind w:left="2181" w:hanging="197"/>
      </w:p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965" w:hanging="425"/>
      </w:pPr>
    </w:lvl>
    <w:lvl w:ilvl="1">
      <w:start w:val="3"/>
      <w:numFmt w:val="decimal"/>
      <w:lvlText w:val="%1.%2."/>
      <w:lvlJc w:val="left"/>
      <w:pPr>
        <w:ind w:left="965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63" w:hanging="605"/>
      </w:pPr>
    </w:lvl>
    <w:lvl w:ilvl="4">
      <w:numFmt w:val="bullet"/>
      <w:lvlText w:val="•"/>
      <w:lvlJc w:val="left"/>
      <w:pPr>
        <w:ind w:left="4115" w:hanging="605"/>
      </w:pPr>
    </w:lvl>
    <w:lvl w:ilvl="5">
      <w:numFmt w:val="bullet"/>
      <w:lvlText w:val="•"/>
      <w:lvlJc w:val="left"/>
      <w:pPr>
        <w:ind w:left="5167" w:hanging="605"/>
      </w:pPr>
    </w:lvl>
    <w:lvl w:ilvl="6">
      <w:numFmt w:val="bullet"/>
      <w:lvlText w:val="•"/>
      <w:lvlJc w:val="left"/>
      <w:pPr>
        <w:ind w:left="6219" w:hanging="605"/>
      </w:pPr>
    </w:lvl>
    <w:lvl w:ilvl="7">
      <w:numFmt w:val="bullet"/>
      <w:lvlText w:val="•"/>
      <w:lvlJc w:val="left"/>
      <w:pPr>
        <w:ind w:left="7270" w:hanging="605"/>
      </w:pPr>
    </w:lvl>
    <w:lvl w:ilvl="8">
      <w:numFmt w:val="bullet"/>
      <w:lvlText w:val="•"/>
      <w:lvlJc w:val="left"/>
      <w:pPr>
        <w:ind w:left="8322" w:hanging="605"/>
      </w:pPr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112" w:hanging="605"/>
      </w:pPr>
    </w:lvl>
    <w:lvl w:ilvl="1">
      <w:start w:val="3"/>
      <w:numFmt w:val="decimal"/>
      <w:lvlText w:val="%1.%2"/>
      <w:lvlJc w:val="left"/>
      <w:pPr>
        <w:ind w:left="112" w:hanging="605"/>
      </w:pPr>
    </w:lvl>
    <w:lvl w:ilvl="2">
      <w:start w:val="3"/>
      <w:numFmt w:val="decimal"/>
      <w:lvlText w:val="%1.%2.%3."/>
      <w:lvlJc w:val="left"/>
      <w:pPr>
        <w:ind w:left="112" w:hanging="6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605"/>
      </w:pPr>
    </w:lvl>
    <w:lvl w:ilvl="4">
      <w:numFmt w:val="bullet"/>
      <w:lvlText w:val="•"/>
      <w:lvlJc w:val="left"/>
      <w:pPr>
        <w:ind w:left="4242" w:hanging="605"/>
      </w:pPr>
    </w:lvl>
    <w:lvl w:ilvl="5">
      <w:numFmt w:val="bullet"/>
      <w:lvlText w:val="•"/>
      <w:lvlJc w:val="left"/>
      <w:pPr>
        <w:ind w:left="5273" w:hanging="605"/>
      </w:pPr>
    </w:lvl>
    <w:lvl w:ilvl="6">
      <w:numFmt w:val="bullet"/>
      <w:lvlText w:val="•"/>
      <w:lvlJc w:val="left"/>
      <w:pPr>
        <w:ind w:left="6303" w:hanging="605"/>
      </w:pPr>
    </w:lvl>
    <w:lvl w:ilvl="7">
      <w:numFmt w:val="bullet"/>
      <w:lvlText w:val="•"/>
      <w:lvlJc w:val="left"/>
      <w:pPr>
        <w:ind w:left="7334" w:hanging="605"/>
      </w:pPr>
    </w:lvl>
    <w:lvl w:ilvl="8">
      <w:numFmt w:val="bullet"/>
      <w:lvlText w:val="•"/>
      <w:lvlJc w:val="left"/>
      <w:pPr>
        <w:ind w:left="8365" w:hanging="605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12" w:hanging="425"/>
      </w:pPr>
    </w:lvl>
    <w:lvl w:ilvl="1">
      <w:start w:val="4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2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12" w:hanging="425"/>
      </w:p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425"/>
      </w:pPr>
    </w:lvl>
    <w:lvl w:ilvl="3">
      <w:numFmt w:val="bullet"/>
      <w:lvlText w:val="•"/>
      <w:lvlJc w:val="left"/>
      <w:pPr>
        <w:ind w:left="3211" w:hanging="425"/>
      </w:pPr>
    </w:lvl>
    <w:lvl w:ilvl="4">
      <w:numFmt w:val="bullet"/>
      <w:lvlText w:val="•"/>
      <w:lvlJc w:val="left"/>
      <w:pPr>
        <w:ind w:left="4242" w:hanging="425"/>
      </w:pPr>
    </w:lvl>
    <w:lvl w:ilvl="5">
      <w:numFmt w:val="bullet"/>
      <w:lvlText w:val="•"/>
      <w:lvlJc w:val="left"/>
      <w:pPr>
        <w:ind w:left="5273" w:hanging="425"/>
      </w:pPr>
    </w:lvl>
    <w:lvl w:ilvl="6">
      <w:numFmt w:val="bullet"/>
      <w:lvlText w:val="•"/>
      <w:lvlJc w:val="left"/>
      <w:pPr>
        <w:ind w:left="6303" w:hanging="425"/>
      </w:pPr>
    </w:lvl>
    <w:lvl w:ilvl="7">
      <w:numFmt w:val="bullet"/>
      <w:lvlText w:val="•"/>
      <w:lvlJc w:val="left"/>
      <w:pPr>
        <w:ind w:left="7334" w:hanging="425"/>
      </w:pPr>
    </w:lvl>
    <w:lvl w:ilvl="8">
      <w:numFmt w:val="bullet"/>
      <w:lvlText w:val="•"/>
      <w:lvlJc w:val="left"/>
      <w:pPr>
        <w:ind w:left="8365" w:hanging="425"/>
      </w:pPr>
    </w:lvl>
  </w:abstractNum>
  <w:abstractNum w:abstractNumId="11">
    <w:nsid w:val="0000040D"/>
    <w:multiLevelType w:val="multilevel"/>
    <w:tmpl w:val="00000890"/>
    <w:lvl w:ilvl="0">
      <w:numFmt w:val="bullet"/>
      <w:lvlText w:val=""/>
      <w:lvlJc w:val="left"/>
      <w:pPr>
        <w:ind w:left="112" w:hanging="231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231"/>
      </w:pPr>
    </w:lvl>
    <w:lvl w:ilvl="2">
      <w:numFmt w:val="bullet"/>
      <w:lvlText w:val="•"/>
      <w:lvlJc w:val="left"/>
      <w:pPr>
        <w:ind w:left="2181" w:hanging="231"/>
      </w:pPr>
    </w:lvl>
    <w:lvl w:ilvl="3">
      <w:numFmt w:val="bullet"/>
      <w:lvlText w:val="•"/>
      <w:lvlJc w:val="left"/>
      <w:pPr>
        <w:ind w:left="3211" w:hanging="231"/>
      </w:pPr>
    </w:lvl>
    <w:lvl w:ilvl="4">
      <w:numFmt w:val="bullet"/>
      <w:lvlText w:val="•"/>
      <w:lvlJc w:val="left"/>
      <w:pPr>
        <w:ind w:left="4242" w:hanging="231"/>
      </w:pPr>
    </w:lvl>
    <w:lvl w:ilvl="5">
      <w:numFmt w:val="bullet"/>
      <w:lvlText w:val="•"/>
      <w:lvlJc w:val="left"/>
      <w:pPr>
        <w:ind w:left="5273" w:hanging="231"/>
      </w:pPr>
    </w:lvl>
    <w:lvl w:ilvl="6">
      <w:numFmt w:val="bullet"/>
      <w:lvlText w:val="•"/>
      <w:lvlJc w:val="left"/>
      <w:pPr>
        <w:ind w:left="6303" w:hanging="231"/>
      </w:pPr>
    </w:lvl>
    <w:lvl w:ilvl="7">
      <w:numFmt w:val="bullet"/>
      <w:lvlText w:val="•"/>
      <w:lvlJc w:val="left"/>
      <w:pPr>
        <w:ind w:left="7334" w:hanging="231"/>
      </w:pPr>
    </w:lvl>
    <w:lvl w:ilvl="8">
      <w:numFmt w:val="bullet"/>
      <w:lvlText w:val="•"/>
      <w:lvlJc w:val="left"/>
      <w:pPr>
        <w:ind w:left="8365" w:hanging="231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965" w:hanging="425"/>
      </w:pPr>
    </w:lvl>
    <w:lvl w:ilvl="1">
      <w:start w:val="6"/>
      <w:numFmt w:val="decimal"/>
      <w:lvlText w:val="%1.%2."/>
      <w:lvlJc w:val="left"/>
      <w:pPr>
        <w:ind w:left="965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12" w:hanging="231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063" w:hanging="231"/>
      </w:pPr>
    </w:lvl>
    <w:lvl w:ilvl="4">
      <w:numFmt w:val="bullet"/>
      <w:lvlText w:val="•"/>
      <w:lvlJc w:val="left"/>
      <w:pPr>
        <w:ind w:left="4115" w:hanging="231"/>
      </w:pPr>
    </w:lvl>
    <w:lvl w:ilvl="5">
      <w:numFmt w:val="bullet"/>
      <w:lvlText w:val="•"/>
      <w:lvlJc w:val="left"/>
      <w:pPr>
        <w:ind w:left="5167" w:hanging="231"/>
      </w:pPr>
    </w:lvl>
    <w:lvl w:ilvl="6">
      <w:numFmt w:val="bullet"/>
      <w:lvlText w:val="•"/>
      <w:lvlJc w:val="left"/>
      <w:pPr>
        <w:ind w:left="6219" w:hanging="231"/>
      </w:pPr>
    </w:lvl>
    <w:lvl w:ilvl="7">
      <w:numFmt w:val="bullet"/>
      <w:lvlText w:val="•"/>
      <w:lvlJc w:val="left"/>
      <w:pPr>
        <w:ind w:left="7270" w:hanging="231"/>
      </w:pPr>
    </w:lvl>
    <w:lvl w:ilvl="8">
      <w:numFmt w:val="bullet"/>
      <w:lvlText w:val="•"/>
      <w:lvlJc w:val="left"/>
      <w:pPr>
        <w:ind w:left="8322" w:hanging="231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112" w:hanging="425"/>
      </w:p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425"/>
      </w:pPr>
    </w:lvl>
    <w:lvl w:ilvl="3">
      <w:numFmt w:val="bullet"/>
      <w:lvlText w:val="•"/>
      <w:lvlJc w:val="left"/>
      <w:pPr>
        <w:ind w:left="3211" w:hanging="425"/>
      </w:pPr>
    </w:lvl>
    <w:lvl w:ilvl="4">
      <w:numFmt w:val="bullet"/>
      <w:lvlText w:val="•"/>
      <w:lvlJc w:val="left"/>
      <w:pPr>
        <w:ind w:left="4242" w:hanging="425"/>
      </w:pPr>
    </w:lvl>
    <w:lvl w:ilvl="5">
      <w:numFmt w:val="bullet"/>
      <w:lvlText w:val="•"/>
      <w:lvlJc w:val="left"/>
      <w:pPr>
        <w:ind w:left="5273" w:hanging="425"/>
      </w:pPr>
    </w:lvl>
    <w:lvl w:ilvl="6">
      <w:numFmt w:val="bullet"/>
      <w:lvlText w:val="•"/>
      <w:lvlJc w:val="left"/>
      <w:pPr>
        <w:ind w:left="6303" w:hanging="425"/>
      </w:pPr>
    </w:lvl>
    <w:lvl w:ilvl="7">
      <w:numFmt w:val="bullet"/>
      <w:lvlText w:val="•"/>
      <w:lvlJc w:val="left"/>
      <w:pPr>
        <w:ind w:left="7334" w:hanging="425"/>
      </w:pPr>
    </w:lvl>
    <w:lvl w:ilvl="8">
      <w:numFmt w:val="bullet"/>
      <w:lvlText w:val="•"/>
      <w:lvlJc w:val="left"/>
      <w:pPr>
        <w:ind w:left="8365" w:hanging="425"/>
      </w:pPr>
    </w:lvl>
  </w:abstractNum>
  <w:abstractNum w:abstractNumId="14">
    <w:nsid w:val="00000410"/>
    <w:multiLevelType w:val="multilevel"/>
    <w:tmpl w:val="00000893"/>
    <w:lvl w:ilvl="0">
      <w:start w:val="6"/>
      <w:numFmt w:val="decimal"/>
      <w:lvlText w:val="%1."/>
      <w:lvlJc w:val="left"/>
      <w:pPr>
        <w:ind w:left="905" w:hanging="288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58" w:hanging="425"/>
      </w:pPr>
    </w:lvl>
    <w:lvl w:ilvl="3">
      <w:numFmt w:val="bullet"/>
      <w:lvlText w:val="•"/>
      <w:lvlJc w:val="left"/>
      <w:pPr>
        <w:ind w:left="3016" w:hanging="425"/>
      </w:pPr>
    </w:lvl>
    <w:lvl w:ilvl="4">
      <w:numFmt w:val="bullet"/>
      <w:lvlText w:val="•"/>
      <w:lvlJc w:val="left"/>
      <w:pPr>
        <w:ind w:left="4075" w:hanging="425"/>
      </w:pPr>
    </w:lvl>
    <w:lvl w:ilvl="5">
      <w:numFmt w:val="bullet"/>
      <w:lvlText w:val="•"/>
      <w:lvlJc w:val="left"/>
      <w:pPr>
        <w:ind w:left="5133" w:hanging="425"/>
      </w:pPr>
    </w:lvl>
    <w:lvl w:ilvl="6">
      <w:numFmt w:val="bullet"/>
      <w:lvlText w:val="•"/>
      <w:lvlJc w:val="left"/>
      <w:pPr>
        <w:ind w:left="6192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309" w:hanging="425"/>
      </w:pPr>
    </w:lvl>
  </w:abstractNum>
  <w:abstractNum w:abstractNumId="15">
    <w:nsid w:val="00000411"/>
    <w:multiLevelType w:val="multilevel"/>
    <w:tmpl w:val="00000894"/>
    <w:lvl w:ilvl="0">
      <w:start w:val="7"/>
      <w:numFmt w:val="decimal"/>
      <w:lvlText w:val="%1"/>
      <w:lvlJc w:val="left"/>
      <w:pPr>
        <w:ind w:left="112" w:hanging="425"/>
      </w:p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425"/>
      </w:pPr>
    </w:lvl>
    <w:lvl w:ilvl="3">
      <w:numFmt w:val="bullet"/>
      <w:lvlText w:val="•"/>
      <w:lvlJc w:val="left"/>
      <w:pPr>
        <w:ind w:left="3211" w:hanging="425"/>
      </w:pPr>
    </w:lvl>
    <w:lvl w:ilvl="4">
      <w:numFmt w:val="bullet"/>
      <w:lvlText w:val="•"/>
      <w:lvlJc w:val="left"/>
      <w:pPr>
        <w:ind w:left="4242" w:hanging="425"/>
      </w:pPr>
    </w:lvl>
    <w:lvl w:ilvl="5">
      <w:numFmt w:val="bullet"/>
      <w:lvlText w:val="•"/>
      <w:lvlJc w:val="left"/>
      <w:pPr>
        <w:ind w:left="5273" w:hanging="425"/>
      </w:pPr>
    </w:lvl>
    <w:lvl w:ilvl="6">
      <w:numFmt w:val="bullet"/>
      <w:lvlText w:val="•"/>
      <w:lvlJc w:val="left"/>
      <w:pPr>
        <w:ind w:left="6303" w:hanging="425"/>
      </w:pPr>
    </w:lvl>
    <w:lvl w:ilvl="7">
      <w:numFmt w:val="bullet"/>
      <w:lvlText w:val="•"/>
      <w:lvlJc w:val="left"/>
      <w:pPr>
        <w:ind w:left="7334" w:hanging="425"/>
      </w:pPr>
    </w:lvl>
    <w:lvl w:ilvl="8">
      <w:numFmt w:val="bullet"/>
      <w:lvlText w:val="•"/>
      <w:lvlJc w:val="left"/>
      <w:pPr>
        <w:ind w:left="8365" w:hanging="425"/>
      </w:pPr>
    </w:lvl>
  </w:abstractNum>
  <w:abstractNum w:abstractNumId="16">
    <w:nsid w:val="00000412"/>
    <w:multiLevelType w:val="multilevel"/>
    <w:tmpl w:val="00000895"/>
    <w:lvl w:ilvl="0">
      <w:numFmt w:val="bullet"/>
      <w:lvlText w:val=""/>
      <w:lvlJc w:val="left"/>
      <w:pPr>
        <w:ind w:left="112" w:hanging="20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200"/>
      </w:pPr>
    </w:lvl>
    <w:lvl w:ilvl="2">
      <w:numFmt w:val="bullet"/>
      <w:lvlText w:val="•"/>
      <w:lvlJc w:val="left"/>
      <w:pPr>
        <w:ind w:left="2181" w:hanging="200"/>
      </w:pPr>
    </w:lvl>
    <w:lvl w:ilvl="3">
      <w:numFmt w:val="bullet"/>
      <w:lvlText w:val="•"/>
      <w:lvlJc w:val="left"/>
      <w:pPr>
        <w:ind w:left="3211" w:hanging="200"/>
      </w:pPr>
    </w:lvl>
    <w:lvl w:ilvl="4">
      <w:numFmt w:val="bullet"/>
      <w:lvlText w:val="•"/>
      <w:lvlJc w:val="left"/>
      <w:pPr>
        <w:ind w:left="4242" w:hanging="200"/>
      </w:pPr>
    </w:lvl>
    <w:lvl w:ilvl="5">
      <w:numFmt w:val="bullet"/>
      <w:lvlText w:val="•"/>
      <w:lvlJc w:val="left"/>
      <w:pPr>
        <w:ind w:left="5273" w:hanging="200"/>
      </w:pPr>
    </w:lvl>
    <w:lvl w:ilvl="6">
      <w:numFmt w:val="bullet"/>
      <w:lvlText w:val="•"/>
      <w:lvlJc w:val="left"/>
      <w:pPr>
        <w:ind w:left="6303" w:hanging="200"/>
      </w:pPr>
    </w:lvl>
    <w:lvl w:ilvl="7">
      <w:numFmt w:val="bullet"/>
      <w:lvlText w:val="•"/>
      <w:lvlJc w:val="left"/>
      <w:pPr>
        <w:ind w:left="7334" w:hanging="200"/>
      </w:pPr>
    </w:lvl>
    <w:lvl w:ilvl="8">
      <w:numFmt w:val="bullet"/>
      <w:lvlText w:val="•"/>
      <w:lvlJc w:val="left"/>
      <w:pPr>
        <w:ind w:left="8365" w:hanging="200"/>
      </w:pPr>
    </w:lvl>
  </w:abstractNum>
  <w:abstractNum w:abstractNumId="17">
    <w:nsid w:val="00000413"/>
    <w:multiLevelType w:val="multilevel"/>
    <w:tmpl w:val="00000896"/>
    <w:lvl w:ilvl="0">
      <w:start w:val="8"/>
      <w:numFmt w:val="decimal"/>
      <w:lvlText w:val="%1"/>
      <w:lvlJc w:val="left"/>
      <w:pPr>
        <w:ind w:left="112" w:hanging="425"/>
      </w:pPr>
    </w:lvl>
    <w:lvl w:ilvl="1">
      <w:start w:val="2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425"/>
      </w:pPr>
    </w:lvl>
    <w:lvl w:ilvl="3">
      <w:numFmt w:val="bullet"/>
      <w:lvlText w:val="•"/>
      <w:lvlJc w:val="left"/>
      <w:pPr>
        <w:ind w:left="3211" w:hanging="425"/>
      </w:pPr>
    </w:lvl>
    <w:lvl w:ilvl="4">
      <w:numFmt w:val="bullet"/>
      <w:lvlText w:val="•"/>
      <w:lvlJc w:val="left"/>
      <w:pPr>
        <w:ind w:left="4242" w:hanging="425"/>
      </w:pPr>
    </w:lvl>
    <w:lvl w:ilvl="5">
      <w:numFmt w:val="bullet"/>
      <w:lvlText w:val="•"/>
      <w:lvlJc w:val="left"/>
      <w:pPr>
        <w:ind w:left="5273" w:hanging="425"/>
      </w:pPr>
    </w:lvl>
    <w:lvl w:ilvl="6">
      <w:numFmt w:val="bullet"/>
      <w:lvlText w:val="•"/>
      <w:lvlJc w:val="left"/>
      <w:pPr>
        <w:ind w:left="6303" w:hanging="425"/>
      </w:pPr>
    </w:lvl>
    <w:lvl w:ilvl="7">
      <w:numFmt w:val="bullet"/>
      <w:lvlText w:val="•"/>
      <w:lvlJc w:val="left"/>
      <w:pPr>
        <w:ind w:left="7334" w:hanging="425"/>
      </w:pPr>
    </w:lvl>
    <w:lvl w:ilvl="8">
      <w:numFmt w:val="bullet"/>
      <w:lvlText w:val="•"/>
      <w:lvlJc w:val="left"/>
      <w:pPr>
        <w:ind w:left="8365" w:hanging="425"/>
      </w:pPr>
    </w:lvl>
  </w:abstractNum>
  <w:abstractNum w:abstractNumId="18">
    <w:nsid w:val="00000414"/>
    <w:multiLevelType w:val="multilevel"/>
    <w:tmpl w:val="00000897"/>
    <w:lvl w:ilvl="0">
      <w:numFmt w:val="bullet"/>
      <w:lvlText w:val=""/>
      <w:lvlJc w:val="left"/>
      <w:pPr>
        <w:ind w:left="112" w:hanging="20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50" w:hanging="200"/>
      </w:pPr>
    </w:lvl>
    <w:lvl w:ilvl="2">
      <w:numFmt w:val="bullet"/>
      <w:lvlText w:val="•"/>
      <w:lvlJc w:val="left"/>
      <w:pPr>
        <w:ind w:left="2181" w:hanging="200"/>
      </w:pPr>
    </w:lvl>
    <w:lvl w:ilvl="3">
      <w:numFmt w:val="bullet"/>
      <w:lvlText w:val="•"/>
      <w:lvlJc w:val="left"/>
      <w:pPr>
        <w:ind w:left="3211" w:hanging="200"/>
      </w:pPr>
    </w:lvl>
    <w:lvl w:ilvl="4">
      <w:numFmt w:val="bullet"/>
      <w:lvlText w:val="•"/>
      <w:lvlJc w:val="left"/>
      <w:pPr>
        <w:ind w:left="4242" w:hanging="200"/>
      </w:pPr>
    </w:lvl>
    <w:lvl w:ilvl="5">
      <w:numFmt w:val="bullet"/>
      <w:lvlText w:val="•"/>
      <w:lvlJc w:val="left"/>
      <w:pPr>
        <w:ind w:left="5273" w:hanging="200"/>
      </w:pPr>
    </w:lvl>
    <w:lvl w:ilvl="6">
      <w:numFmt w:val="bullet"/>
      <w:lvlText w:val="•"/>
      <w:lvlJc w:val="left"/>
      <w:pPr>
        <w:ind w:left="6303" w:hanging="200"/>
      </w:pPr>
    </w:lvl>
    <w:lvl w:ilvl="7">
      <w:numFmt w:val="bullet"/>
      <w:lvlText w:val="•"/>
      <w:lvlJc w:val="left"/>
      <w:pPr>
        <w:ind w:left="7334" w:hanging="200"/>
      </w:pPr>
    </w:lvl>
    <w:lvl w:ilvl="8">
      <w:numFmt w:val="bullet"/>
      <w:lvlText w:val="•"/>
      <w:lvlJc w:val="left"/>
      <w:pPr>
        <w:ind w:left="8365" w:hanging="200"/>
      </w:pPr>
    </w:lvl>
  </w:abstractNum>
  <w:abstractNum w:abstractNumId="19">
    <w:nsid w:val="00000415"/>
    <w:multiLevelType w:val="multilevel"/>
    <w:tmpl w:val="00000898"/>
    <w:lvl w:ilvl="0">
      <w:numFmt w:val="bullet"/>
      <w:lvlText w:val=""/>
      <w:lvlJc w:val="left"/>
      <w:pPr>
        <w:ind w:left="1020" w:hanging="20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60" w:hanging="200"/>
      </w:pPr>
    </w:lvl>
    <w:lvl w:ilvl="2">
      <w:numFmt w:val="bullet"/>
      <w:lvlText w:val="•"/>
      <w:lvlJc w:val="left"/>
      <w:pPr>
        <w:ind w:left="2901" w:hanging="200"/>
      </w:pPr>
    </w:lvl>
    <w:lvl w:ilvl="3">
      <w:numFmt w:val="bullet"/>
      <w:lvlText w:val="•"/>
      <w:lvlJc w:val="left"/>
      <w:pPr>
        <w:ind w:left="3841" w:hanging="200"/>
      </w:pPr>
    </w:lvl>
    <w:lvl w:ilvl="4">
      <w:numFmt w:val="bullet"/>
      <w:lvlText w:val="•"/>
      <w:lvlJc w:val="left"/>
      <w:pPr>
        <w:ind w:left="4782" w:hanging="200"/>
      </w:pPr>
    </w:lvl>
    <w:lvl w:ilvl="5">
      <w:numFmt w:val="bullet"/>
      <w:lvlText w:val="•"/>
      <w:lvlJc w:val="left"/>
      <w:pPr>
        <w:ind w:left="5723" w:hanging="200"/>
      </w:pPr>
    </w:lvl>
    <w:lvl w:ilvl="6">
      <w:numFmt w:val="bullet"/>
      <w:lvlText w:val="•"/>
      <w:lvlJc w:val="left"/>
      <w:pPr>
        <w:ind w:left="6663" w:hanging="200"/>
      </w:pPr>
    </w:lvl>
    <w:lvl w:ilvl="7">
      <w:numFmt w:val="bullet"/>
      <w:lvlText w:val="•"/>
      <w:lvlJc w:val="left"/>
      <w:pPr>
        <w:ind w:left="7604" w:hanging="200"/>
      </w:pPr>
    </w:lvl>
    <w:lvl w:ilvl="8">
      <w:numFmt w:val="bullet"/>
      <w:lvlText w:val="•"/>
      <w:lvlJc w:val="left"/>
      <w:pPr>
        <w:ind w:left="8545" w:hanging="200"/>
      </w:pPr>
    </w:lvl>
  </w:abstractNum>
  <w:abstractNum w:abstractNumId="2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112" w:hanging="425"/>
      </w:pPr>
    </w:lvl>
    <w:lvl w:ilvl="1">
      <w:start w:val="2"/>
      <w:numFmt w:val="decimal"/>
      <w:lvlText w:val="%1.%2."/>
      <w:lvlJc w:val="left"/>
      <w:pPr>
        <w:ind w:left="112" w:hanging="42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4340" w:hanging="425"/>
      </w:pPr>
    </w:lvl>
    <w:lvl w:ilvl="3">
      <w:numFmt w:val="bullet"/>
      <w:lvlText w:val="•"/>
      <w:lvlJc w:val="left"/>
      <w:pPr>
        <w:ind w:left="5101" w:hanging="425"/>
      </w:pPr>
    </w:lvl>
    <w:lvl w:ilvl="4">
      <w:numFmt w:val="bullet"/>
      <w:lvlText w:val="•"/>
      <w:lvlJc w:val="left"/>
      <w:pPr>
        <w:ind w:left="5862" w:hanging="425"/>
      </w:pPr>
    </w:lvl>
    <w:lvl w:ilvl="5">
      <w:numFmt w:val="bullet"/>
      <w:lvlText w:val="•"/>
      <w:lvlJc w:val="left"/>
      <w:pPr>
        <w:ind w:left="6622" w:hanging="425"/>
      </w:pPr>
    </w:lvl>
    <w:lvl w:ilvl="6">
      <w:numFmt w:val="bullet"/>
      <w:lvlText w:val="•"/>
      <w:lvlJc w:val="left"/>
      <w:pPr>
        <w:ind w:left="7383" w:hanging="425"/>
      </w:pPr>
    </w:lvl>
    <w:lvl w:ilvl="7">
      <w:numFmt w:val="bullet"/>
      <w:lvlText w:val="•"/>
      <w:lvlJc w:val="left"/>
      <w:pPr>
        <w:ind w:left="8144" w:hanging="425"/>
      </w:pPr>
    </w:lvl>
    <w:lvl w:ilvl="8">
      <w:numFmt w:val="bullet"/>
      <w:lvlText w:val="•"/>
      <w:lvlJc w:val="left"/>
      <w:pPr>
        <w:ind w:left="8904" w:hanging="425"/>
      </w:pPr>
    </w:lvl>
  </w:abstractNum>
  <w:abstractNum w:abstractNumId="21">
    <w:nsid w:val="00000417"/>
    <w:multiLevelType w:val="multilevel"/>
    <w:tmpl w:val="0000089A"/>
    <w:lvl w:ilvl="0">
      <w:start w:val="10"/>
      <w:numFmt w:val="decimal"/>
      <w:lvlText w:val="%1"/>
      <w:lvlJc w:val="left"/>
      <w:pPr>
        <w:ind w:left="112" w:hanging="545"/>
      </w:pPr>
    </w:lvl>
    <w:lvl w:ilvl="1">
      <w:start w:val="1"/>
      <w:numFmt w:val="decimal"/>
      <w:lvlText w:val="%1.%2."/>
      <w:lvlJc w:val="left"/>
      <w:pPr>
        <w:ind w:left="112" w:hanging="54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545"/>
      </w:pPr>
    </w:lvl>
    <w:lvl w:ilvl="3">
      <w:numFmt w:val="bullet"/>
      <w:lvlText w:val="•"/>
      <w:lvlJc w:val="left"/>
      <w:pPr>
        <w:ind w:left="3211" w:hanging="545"/>
      </w:pPr>
    </w:lvl>
    <w:lvl w:ilvl="4">
      <w:numFmt w:val="bullet"/>
      <w:lvlText w:val="•"/>
      <w:lvlJc w:val="left"/>
      <w:pPr>
        <w:ind w:left="4242" w:hanging="545"/>
      </w:pPr>
    </w:lvl>
    <w:lvl w:ilvl="5">
      <w:numFmt w:val="bullet"/>
      <w:lvlText w:val="•"/>
      <w:lvlJc w:val="left"/>
      <w:pPr>
        <w:ind w:left="5273" w:hanging="545"/>
      </w:pPr>
    </w:lvl>
    <w:lvl w:ilvl="6">
      <w:numFmt w:val="bullet"/>
      <w:lvlText w:val="•"/>
      <w:lvlJc w:val="left"/>
      <w:pPr>
        <w:ind w:left="6303" w:hanging="545"/>
      </w:pPr>
    </w:lvl>
    <w:lvl w:ilvl="7">
      <w:numFmt w:val="bullet"/>
      <w:lvlText w:val="•"/>
      <w:lvlJc w:val="left"/>
      <w:pPr>
        <w:ind w:left="7334" w:hanging="545"/>
      </w:pPr>
    </w:lvl>
    <w:lvl w:ilvl="8">
      <w:numFmt w:val="bullet"/>
      <w:lvlText w:val="•"/>
      <w:lvlJc w:val="left"/>
      <w:pPr>
        <w:ind w:left="8365" w:hanging="545"/>
      </w:pPr>
    </w:lvl>
  </w:abstractNum>
  <w:abstractNum w:abstractNumId="22">
    <w:nsid w:val="029D60CA"/>
    <w:multiLevelType w:val="multilevel"/>
    <w:tmpl w:val="44BC357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05BB0C41"/>
    <w:multiLevelType w:val="multilevel"/>
    <w:tmpl w:val="8AAE950C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4">
    <w:nsid w:val="0E3F2CD5"/>
    <w:multiLevelType w:val="hybridMultilevel"/>
    <w:tmpl w:val="537C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1753ED"/>
    <w:multiLevelType w:val="hybridMultilevel"/>
    <w:tmpl w:val="F326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057BD5"/>
    <w:multiLevelType w:val="multilevel"/>
    <w:tmpl w:val="8AAE950C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7">
    <w:nsid w:val="2CCC3C6F"/>
    <w:multiLevelType w:val="multilevel"/>
    <w:tmpl w:val="67AC8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1C921CA"/>
    <w:multiLevelType w:val="multilevel"/>
    <w:tmpl w:val="44BC357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3B56CCC"/>
    <w:multiLevelType w:val="hybridMultilevel"/>
    <w:tmpl w:val="1A9C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B1155B"/>
    <w:multiLevelType w:val="hybridMultilevel"/>
    <w:tmpl w:val="E526A056"/>
    <w:lvl w:ilvl="0" w:tplc="B008D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D1363B"/>
    <w:multiLevelType w:val="multilevel"/>
    <w:tmpl w:val="AAD8CA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2">
    <w:nsid w:val="41D12446"/>
    <w:multiLevelType w:val="hybridMultilevel"/>
    <w:tmpl w:val="B3C04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003C33"/>
    <w:multiLevelType w:val="multilevel"/>
    <w:tmpl w:val="44BC357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61713C2"/>
    <w:multiLevelType w:val="hybridMultilevel"/>
    <w:tmpl w:val="6B64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A6F44"/>
    <w:multiLevelType w:val="hybridMultilevel"/>
    <w:tmpl w:val="9190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C409CC"/>
    <w:multiLevelType w:val="hybridMultilevel"/>
    <w:tmpl w:val="05C25C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5D0E33FF"/>
    <w:multiLevelType w:val="multilevel"/>
    <w:tmpl w:val="651A3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D670067"/>
    <w:multiLevelType w:val="hybridMultilevel"/>
    <w:tmpl w:val="5D32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01D56"/>
    <w:multiLevelType w:val="hybridMultilevel"/>
    <w:tmpl w:val="354A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3835"/>
    <w:multiLevelType w:val="multilevel"/>
    <w:tmpl w:val="44BC357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C967DCB"/>
    <w:multiLevelType w:val="hybridMultilevel"/>
    <w:tmpl w:val="657A5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486900"/>
    <w:multiLevelType w:val="multilevel"/>
    <w:tmpl w:val="651A3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FE42983"/>
    <w:multiLevelType w:val="hybridMultilevel"/>
    <w:tmpl w:val="9D5077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33"/>
  </w:num>
  <w:num w:numId="4">
    <w:abstractNumId w:val="22"/>
  </w:num>
  <w:num w:numId="5">
    <w:abstractNumId w:val="40"/>
  </w:num>
  <w:num w:numId="6">
    <w:abstractNumId w:val="36"/>
  </w:num>
  <w:num w:numId="7">
    <w:abstractNumId w:val="28"/>
  </w:num>
  <w:num w:numId="8">
    <w:abstractNumId w:val="27"/>
  </w:num>
  <w:num w:numId="9">
    <w:abstractNumId w:val="34"/>
  </w:num>
  <w:num w:numId="10">
    <w:abstractNumId w:val="42"/>
  </w:num>
  <w:num w:numId="11">
    <w:abstractNumId w:val="23"/>
  </w:num>
  <w:num w:numId="12">
    <w:abstractNumId w:val="30"/>
  </w:num>
  <w:num w:numId="13">
    <w:abstractNumId w:val="26"/>
  </w:num>
  <w:num w:numId="14">
    <w:abstractNumId w:val="32"/>
  </w:num>
  <w:num w:numId="15">
    <w:abstractNumId w:val="35"/>
  </w:num>
  <w:num w:numId="16">
    <w:abstractNumId w:val="25"/>
  </w:num>
  <w:num w:numId="17">
    <w:abstractNumId w:val="38"/>
  </w:num>
  <w:num w:numId="18">
    <w:abstractNumId w:val="29"/>
  </w:num>
  <w:num w:numId="19">
    <w:abstractNumId w:val="3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43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B"/>
    <w:rsid w:val="00002BD4"/>
    <w:rsid w:val="00030A1E"/>
    <w:rsid w:val="00055A42"/>
    <w:rsid w:val="000778C8"/>
    <w:rsid w:val="000B2D61"/>
    <w:rsid w:val="000F5532"/>
    <w:rsid w:val="00123A40"/>
    <w:rsid w:val="001D5896"/>
    <w:rsid w:val="00200C4B"/>
    <w:rsid w:val="00206263"/>
    <w:rsid w:val="00214DEE"/>
    <w:rsid w:val="0025367E"/>
    <w:rsid w:val="002639C9"/>
    <w:rsid w:val="002B1B08"/>
    <w:rsid w:val="002F0DDA"/>
    <w:rsid w:val="00363FBB"/>
    <w:rsid w:val="00442BC7"/>
    <w:rsid w:val="00452088"/>
    <w:rsid w:val="00476379"/>
    <w:rsid w:val="004C2CF4"/>
    <w:rsid w:val="004C7813"/>
    <w:rsid w:val="004F1389"/>
    <w:rsid w:val="004F7C3B"/>
    <w:rsid w:val="00507812"/>
    <w:rsid w:val="0054541C"/>
    <w:rsid w:val="005920E9"/>
    <w:rsid w:val="005A6220"/>
    <w:rsid w:val="005B1F43"/>
    <w:rsid w:val="00642953"/>
    <w:rsid w:val="006504F3"/>
    <w:rsid w:val="006741FC"/>
    <w:rsid w:val="006C5913"/>
    <w:rsid w:val="00730EA2"/>
    <w:rsid w:val="0076361C"/>
    <w:rsid w:val="007643F4"/>
    <w:rsid w:val="00764C46"/>
    <w:rsid w:val="00764F24"/>
    <w:rsid w:val="007B51A0"/>
    <w:rsid w:val="007F003B"/>
    <w:rsid w:val="0082604D"/>
    <w:rsid w:val="008514D2"/>
    <w:rsid w:val="008638EE"/>
    <w:rsid w:val="00896648"/>
    <w:rsid w:val="008A609B"/>
    <w:rsid w:val="008E5987"/>
    <w:rsid w:val="008F3C86"/>
    <w:rsid w:val="009754FE"/>
    <w:rsid w:val="0099012D"/>
    <w:rsid w:val="009B2116"/>
    <w:rsid w:val="009C01FB"/>
    <w:rsid w:val="009F0A73"/>
    <w:rsid w:val="009F5764"/>
    <w:rsid w:val="00A8249E"/>
    <w:rsid w:val="00A9114C"/>
    <w:rsid w:val="00AB5D26"/>
    <w:rsid w:val="00AE340A"/>
    <w:rsid w:val="00AE62CA"/>
    <w:rsid w:val="00AF511E"/>
    <w:rsid w:val="00B05057"/>
    <w:rsid w:val="00B05D6C"/>
    <w:rsid w:val="00B25007"/>
    <w:rsid w:val="00BA4A0C"/>
    <w:rsid w:val="00BD2CB9"/>
    <w:rsid w:val="00BE49DB"/>
    <w:rsid w:val="00C5783A"/>
    <w:rsid w:val="00C94561"/>
    <w:rsid w:val="00CA6274"/>
    <w:rsid w:val="00CD4665"/>
    <w:rsid w:val="00D260AD"/>
    <w:rsid w:val="00D6490A"/>
    <w:rsid w:val="00D9249F"/>
    <w:rsid w:val="00DA4F4C"/>
    <w:rsid w:val="00DD7565"/>
    <w:rsid w:val="00E44C79"/>
    <w:rsid w:val="00E54451"/>
    <w:rsid w:val="00E563C9"/>
    <w:rsid w:val="00E8217F"/>
    <w:rsid w:val="00EB3886"/>
    <w:rsid w:val="00EC482A"/>
    <w:rsid w:val="00ED6457"/>
    <w:rsid w:val="00F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9E"/>
  </w:style>
  <w:style w:type="paragraph" w:styleId="1">
    <w:name w:val="heading 1"/>
    <w:basedOn w:val="a"/>
    <w:next w:val="a"/>
    <w:link w:val="10"/>
    <w:uiPriority w:val="1"/>
    <w:qFormat/>
    <w:rsid w:val="007B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F4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F5764"/>
    <w:pPr>
      <w:ind w:left="720"/>
      <w:contextualSpacing/>
    </w:pPr>
  </w:style>
  <w:style w:type="paragraph" w:customStyle="1" w:styleId="p6">
    <w:name w:val="p6"/>
    <w:basedOn w:val="a"/>
    <w:rsid w:val="00AF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730E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3B"/>
  </w:style>
  <w:style w:type="paragraph" w:styleId="a9">
    <w:name w:val="footer"/>
    <w:basedOn w:val="a"/>
    <w:link w:val="aa"/>
    <w:uiPriority w:val="99"/>
    <w:unhideWhenUsed/>
    <w:rsid w:val="004F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3B"/>
  </w:style>
  <w:style w:type="character" w:customStyle="1" w:styleId="20">
    <w:name w:val="Заголовок 2 Знак"/>
    <w:basedOn w:val="a0"/>
    <w:link w:val="2"/>
    <w:uiPriority w:val="9"/>
    <w:semiHidden/>
    <w:rsid w:val="00030A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0A1E"/>
  </w:style>
  <w:style w:type="paragraph" w:styleId="ab">
    <w:name w:val="Body Text"/>
    <w:basedOn w:val="a"/>
    <w:link w:val="ac"/>
    <w:uiPriority w:val="1"/>
    <w:qFormat/>
    <w:rsid w:val="00030A1E"/>
    <w:pPr>
      <w:autoSpaceDE w:val="0"/>
      <w:autoSpaceDN w:val="0"/>
      <w:adjustRightInd w:val="0"/>
      <w:spacing w:after="0" w:line="240" w:lineRule="auto"/>
      <w:ind w:left="112" w:firstLine="42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30A1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0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563C9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D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9E"/>
  </w:style>
  <w:style w:type="paragraph" w:styleId="1">
    <w:name w:val="heading 1"/>
    <w:basedOn w:val="a"/>
    <w:next w:val="a"/>
    <w:link w:val="10"/>
    <w:uiPriority w:val="1"/>
    <w:qFormat/>
    <w:rsid w:val="007B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3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F4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F5764"/>
    <w:pPr>
      <w:ind w:left="720"/>
      <w:contextualSpacing/>
    </w:pPr>
  </w:style>
  <w:style w:type="paragraph" w:customStyle="1" w:styleId="p6">
    <w:name w:val="p6"/>
    <w:basedOn w:val="a"/>
    <w:rsid w:val="00AF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730E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5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3B"/>
  </w:style>
  <w:style w:type="paragraph" w:styleId="a9">
    <w:name w:val="footer"/>
    <w:basedOn w:val="a"/>
    <w:link w:val="aa"/>
    <w:uiPriority w:val="99"/>
    <w:unhideWhenUsed/>
    <w:rsid w:val="004F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3B"/>
  </w:style>
  <w:style w:type="character" w:customStyle="1" w:styleId="20">
    <w:name w:val="Заголовок 2 Знак"/>
    <w:basedOn w:val="a0"/>
    <w:link w:val="2"/>
    <w:uiPriority w:val="9"/>
    <w:semiHidden/>
    <w:rsid w:val="00030A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30A1E"/>
  </w:style>
  <w:style w:type="paragraph" w:styleId="ab">
    <w:name w:val="Body Text"/>
    <w:basedOn w:val="a"/>
    <w:link w:val="ac"/>
    <w:uiPriority w:val="1"/>
    <w:qFormat/>
    <w:rsid w:val="00030A1E"/>
    <w:pPr>
      <w:autoSpaceDE w:val="0"/>
      <w:autoSpaceDN w:val="0"/>
      <w:adjustRightInd w:val="0"/>
      <w:spacing w:after="0" w:line="240" w:lineRule="auto"/>
      <w:ind w:left="112" w:firstLine="42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30A1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0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E563C9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D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dou1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User</cp:lastModifiedBy>
  <cp:revision>3</cp:revision>
  <cp:lastPrinted>2022-11-10T10:12:00Z</cp:lastPrinted>
  <dcterms:created xsi:type="dcterms:W3CDTF">2022-11-10T10:11:00Z</dcterms:created>
  <dcterms:modified xsi:type="dcterms:W3CDTF">2022-11-10T10:18:00Z</dcterms:modified>
</cp:coreProperties>
</file>